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5342" w14:textId="77777777" w:rsidR="00C066E8" w:rsidRPr="00773D8F" w:rsidRDefault="00C066E8" w:rsidP="00C066E8">
      <w:pPr>
        <w:rPr>
          <w:rFonts w:ascii="Trebuchet MS" w:hAnsi="Trebuchet MS"/>
        </w:rPr>
      </w:pPr>
    </w:p>
    <w:p w14:paraId="5A6CF659" w14:textId="77777777" w:rsidR="003A0067" w:rsidRPr="00773D8F" w:rsidRDefault="003A0067" w:rsidP="003A0067">
      <w:pPr>
        <w:rPr>
          <w:rFonts w:ascii="Trebuchet MS" w:hAnsi="Trebuchet MS"/>
        </w:rPr>
      </w:pPr>
    </w:p>
    <w:p w14:paraId="21339956" w14:textId="77777777" w:rsidR="004154C6" w:rsidRDefault="004154C6"/>
    <w:tbl>
      <w:tblPr>
        <w:tblW w:w="0" w:type="auto"/>
        <w:tblInd w:w="-30" w:type="dxa"/>
        <w:tblLayout w:type="fixed"/>
        <w:tblLook w:val="0000" w:firstRow="0" w:lastRow="0" w:firstColumn="0" w:lastColumn="0" w:noHBand="0" w:noVBand="0"/>
      </w:tblPr>
      <w:tblGrid>
        <w:gridCol w:w="9838"/>
      </w:tblGrid>
      <w:tr w:rsidR="008D3142" w:rsidRPr="005B637C" w14:paraId="15154B22" w14:textId="77777777" w:rsidTr="00816B0D">
        <w:tc>
          <w:tcPr>
            <w:tcW w:w="9838" w:type="dxa"/>
            <w:tcBorders>
              <w:top w:val="single" w:sz="4" w:space="0" w:color="000000"/>
              <w:left w:val="single" w:sz="4" w:space="0" w:color="000000"/>
              <w:bottom w:val="single" w:sz="4" w:space="0" w:color="000000"/>
              <w:right w:val="single" w:sz="4" w:space="0" w:color="000000"/>
            </w:tcBorders>
            <w:shd w:val="pct5" w:color="auto" w:fill="auto"/>
          </w:tcPr>
          <w:p w14:paraId="538E4C63" w14:textId="77777777" w:rsidR="008D3142" w:rsidRPr="00E95234" w:rsidRDefault="008D3142" w:rsidP="00816B0D">
            <w:pPr>
              <w:autoSpaceDE w:val="0"/>
              <w:snapToGrid w:val="0"/>
              <w:spacing w:before="120" w:after="120"/>
              <w:jc w:val="center"/>
              <w:rPr>
                <w:rFonts w:ascii="Trebuchet MS" w:hAnsi="Trebuchet MS" w:cs="Arial"/>
                <w:b/>
                <w:sz w:val="18"/>
                <w:szCs w:val="18"/>
              </w:rPr>
            </w:pPr>
            <w:r w:rsidRPr="00E95234">
              <w:rPr>
                <w:rFonts w:ascii="Trebuchet MS" w:hAnsi="Trebuchet MS" w:cs="Arial"/>
                <w:b/>
                <w:sz w:val="18"/>
                <w:szCs w:val="18"/>
              </w:rPr>
              <w:t xml:space="preserve">Politiche Giovanili – </w:t>
            </w:r>
            <w:r w:rsidR="005B637C" w:rsidRPr="00E95234">
              <w:rPr>
                <w:rFonts w:ascii="Trebuchet MS" w:hAnsi="Trebuchet MS" w:cs="Arial"/>
                <w:b/>
                <w:sz w:val="18"/>
                <w:szCs w:val="18"/>
              </w:rPr>
              <w:t xml:space="preserve">DGR n. 896 del 28.12.2018 - </w:t>
            </w:r>
            <w:r w:rsidR="00F652CC" w:rsidRPr="00EE35F7">
              <w:rPr>
                <w:rFonts w:ascii="Trebuchet MS" w:hAnsi="Trebuchet MS" w:cs="Arial"/>
                <w:b/>
                <w:sz w:val="18"/>
                <w:szCs w:val="18"/>
              </w:rPr>
              <w:t>DGR n. 503 del 10/11/2021</w:t>
            </w:r>
          </w:p>
        </w:tc>
      </w:tr>
    </w:tbl>
    <w:p w14:paraId="6CF010AB" w14:textId="77777777" w:rsidR="008D3142" w:rsidRPr="005B637C" w:rsidRDefault="008D3142" w:rsidP="0012306D">
      <w:pPr>
        <w:autoSpaceDE w:val="0"/>
        <w:autoSpaceDN w:val="0"/>
        <w:adjustRightInd w:val="0"/>
        <w:jc w:val="right"/>
        <w:rPr>
          <w:rFonts w:ascii="Trebuchet MS" w:hAnsi="Trebuchet MS" w:cs="TrebuchetMS"/>
          <w:b/>
          <w:sz w:val="16"/>
          <w:szCs w:val="16"/>
        </w:rPr>
      </w:pPr>
    </w:p>
    <w:p w14:paraId="50BC6E99" w14:textId="77777777" w:rsidR="008D3142" w:rsidRPr="005B637C" w:rsidRDefault="008D3142" w:rsidP="0012306D">
      <w:pPr>
        <w:autoSpaceDE w:val="0"/>
        <w:autoSpaceDN w:val="0"/>
        <w:adjustRightInd w:val="0"/>
        <w:jc w:val="right"/>
        <w:rPr>
          <w:rFonts w:ascii="Trebuchet MS" w:hAnsi="Trebuchet MS" w:cs="TrebuchetMS"/>
          <w:b/>
          <w:sz w:val="16"/>
          <w:szCs w:val="16"/>
        </w:rPr>
      </w:pPr>
    </w:p>
    <w:p w14:paraId="67EBD4CC" w14:textId="77777777" w:rsidR="00C52315" w:rsidRDefault="00C52315" w:rsidP="00EF2977">
      <w:pPr>
        <w:tabs>
          <w:tab w:val="left" w:pos="6008"/>
          <w:tab w:val="right" w:pos="9638"/>
        </w:tabs>
        <w:autoSpaceDE w:val="0"/>
        <w:autoSpaceDN w:val="0"/>
        <w:adjustRightInd w:val="0"/>
        <w:rPr>
          <w:rFonts w:ascii="Trebuchet MS" w:hAnsi="Trebuchet MS" w:cs="TrebuchetMS"/>
          <w:b/>
          <w:sz w:val="16"/>
          <w:szCs w:val="16"/>
        </w:rPr>
      </w:pPr>
    </w:p>
    <w:p w14:paraId="5D4F818E" w14:textId="77777777" w:rsidR="00C52315" w:rsidRDefault="00C52315" w:rsidP="00EF2977">
      <w:pPr>
        <w:tabs>
          <w:tab w:val="left" w:pos="6008"/>
          <w:tab w:val="right" w:pos="9638"/>
        </w:tabs>
        <w:autoSpaceDE w:val="0"/>
        <w:autoSpaceDN w:val="0"/>
        <w:adjustRightInd w:val="0"/>
        <w:rPr>
          <w:rFonts w:ascii="Trebuchet MS" w:hAnsi="Trebuchet MS" w:cs="TrebuchetMS"/>
          <w:b/>
          <w:sz w:val="16"/>
          <w:szCs w:val="16"/>
        </w:rPr>
      </w:pPr>
    </w:p>
    <w:p w14:paraId="4E2A108F" w14:textId="77777777" w:rsidR="00C52315" w:rsidRDefault="00C52315" w:rsidP="00EF2977">
      <w:pPr>
        <w:tabs>
          <w:tab w:val="left" w:pos="6008"/>
          <w:tab w:val="right" w:pos="9638"/>
        </w:tabs>
        <w:autoSpaceDE w:val="0"/>
        <w:autoSpaceDN w:val="0"/>
        <w:adjustRightInd w:val="0"/>
        <w:rPr>
          <w:rFonts w:ascii="Trebuchet MS" w:hAnsi="Trebuchet MS" w:cs="TrebuchetMS"/>
          <w:b/>
          <w:sz w:val="16"/>
          <w:szCs w:val="16"/>
        </w:rPr>
      </w:pPr>
    </w:p>
    <w:p w14:paraId="3ECA0DF9" w14:textId="77777777" w:rsidR="00C52315" w:rsidRDefault="00C52315" w:rsidP="00EF2977">
      <w:pPr>
        <w:tabs>
          <w:tab w:val="left" w:pos="6008"/>
          <w:tab w:val="right" w:pos="9638"/>
        </w:tabs>
        <w:autoSpaceDE w:val="0"/>
        <w:autoSpaceDN w:val="0"/>
        <w:adjustRightInd w:val="0"/>
        <w:rPr>
          <w:rFonts w:ascii="Trebuchet MS" w:hAnsi="Trebuchet MS" w:cs="TrebuchetMS"/>
          <w:b/>
          <w:sz w:val="16"/>
          <w:szCs w:val="16"/>
        </w:rPr>
      </w:pPr>
    </w:p>
    <w:p w14:paraId="6886E2FF" w14:textId="77777777" w:rsidR="00C52315" w:rsidRDefault="00C52315" w:rsidP="00EF2977">
      <w:pPr>
        <w:tabs>
          <w:tab w:val="left" w:pos="6008"/>
          <w:tab w:val="right" w:pos="9638"/>
        </w:tabs>
        <w:autoSpaceDE w:val="0"/>
        <w:autoSpaceDN w:val="0"/>
        <w:adjustRightInd w:val="0"/>
        <w:rPr>
          <w:rFonts w:ascii="Trebuchet MS" w:hAnsi="Trebuchet MS" w:cs="TrebuchetMS"/>
          <w:b/>
          <w:sz w:val="16"/>
          <w:szCs w:val="16"/>
        </w:rPr>
      </w:pPr>
    </w:p>
    <w:p w14:paraId="19BF2CCD" w14:textId="4AE814DF" w:rsidR="0012306D" w:rsidRPr="006029D4" w:rsidRDefault="00EF2977" w:rsidP="00EF2977">
      <w:pPr>
        <w:tabs>
          <w:tab w:val="left" w:pos="6008"/>
          <w:tab w:val="right" w:pos="9638"/>
        </w:tabs>
        <w:autoSpaceDE w:val="0"/>
        <w:autoSpaceDN w:val="0"/>
        <w:adjustRightInd w:val="0"/>
        <w:rPr>
          <w:rFonts w:ascii="Trebuchet MS" w:hAnsi="Trebuchet MS" w:cs="TrebuchetMS"/>
          <w:b/>
        </w:rPr>
      </w:pPr>
      <w:r w:rsidRPr="005B637C">
        <w:rPr>
          <w:rFonts w:ascii="Trebuchet MS" w:hAnsi="Trebuchet MS" w:cs="TrebuchetMS"/>
          <w:b/>
          <w:sz w:val="16"/>
          <w:szCs w:val="16"/>
        </w:rPr>
        <w:tab/>
      </w:r>
      <w:r w:rsidRPr="006029D4">
        <w:rPr>
          <w:rFonts w:ascii="Trebuchet MS" w:hAnsi="Trebuchet MS" w:cs="TrebuchetMS"/>
          <w:b/>
        </w:rPr>
        <w:tab/>
      </w:r>
      <w:r w:rsidR="0012306D" w:rsidRPr="006029D4">
        <w:rPr>
          <w:rFonts w:ascii="Trebuchet MS" w:hAnsi="Trebuchet MS" w:cs="TrebuchetMS"/>
          <w:b/>
        </w:rPr>
        <w:t xml:space="preserve">Allegato </w:t>
      </w:r>
      <w:r w:rsidR="00F25CC2" w:rsidRPr="006029D4">
        <w:rPr>
          <w:rFonts w:ascii="Trebuchet MS" w:hAnsi="Trebuchet MS" w:cs="TrebuchetMS"/>
          <w:b/>
        </w:rPr>
        <w:t>O - AVVISO</w:t>
      </w:r>
    </w:p>
    <w:p w14:paraId="562677FB" w14:textId="77777777" w:rsidR="0012306D" w:rsidRPr="005B637C" w:rsidRDefault="0012306D" w:rsidP="0012306D">
      <w:pPr>
        <w:autoSpaceDE w:val="0"/>
        <w:autoSpaceDN w:val="0"/>
        <w:adjustRightInd w:val="0"/>
        <w:jc w:val="right"/>
        <w:rPr>
          <w:rFonts w:ascii="Trebuchet MS" w:hAnsi="Trebuchet MS" w:cs="TrebuchetMS"/>
          <w:b/>
          <w:sz w:val="16"/>
          <w:szCs w:val="16"/>
        </w:rPr>
      </w:pPr>
    </w:p>
    <w:p w14:paraId="280F463F" w14:textId="77777777" w:rsidR="00BA35E4" w:rsidRPr="00BA35E4" w:rsidRDefault="0084317E" w:rsidP="00E720AB">
      <w:pPr>
        <w:autoSpaceDE w:val="0"/>
        <w:autoSpaceDN w:val="0"/>
        <w:adjustRightInd w:val="0"/>
        <w:jc w:val="center"/>
        <w:rPr>
          <w:rFonts w:ascii="Trebuchet MS" w:hAnsi="Trebuchet MS"/>
          <w:b/>
          <w:bCs/>
        </w:rPr>
      </w:pPr>
      <w:r w:rsidRPr="00BA35E4">
        <w:rPr>
          <w:rFonts w:ascii="Trebuchet MS" w:hAnsi="Trebuchet MS"/>
          <w:b/>
          <w:bCs/>
        </w:rPr>
        <w:t xml:space="preserve">AVVISO PER MANIFESTAZIONE DI INTERESSE </w:t>
      </w:r>
    </w:p>
    <w:p w14:paraId="1CD5CB47" w14:textId="37C5850D" w:rsidR="009D5D9D" w:rsidRDefault="00B2324F" w:rsidP="00E720AB">
      <w:pPr>
        <w:autoSpaceDE w:val="0"/>
        <w:autoSpaceDN w:val="0"/>
        <w:adjustRightInd w:val="0"/>
        <w:jc w:val="center"/>
        <w:rPr>
          <w:rFonts w:ascii="Trebuchet MS" w:hAnsi="Trebuchet MS"/>
          <w:b/>
          <w:bCs/>
        </w:rPr>
      </w:pPr>
      <w:r w:rsidRPr="00BA35E4">
        <w:rPr>
          <w:rFonts w:ascii="Trebuchet MS" w:hAnsi="Trebuchet MS"/>
          <w:b/>
          <w:bCs/>
        </w:rPr>
        <w:t>“</w:t>
      </w:r>
      <w:r w:rsidR="00C066E8" w:rsidRPr="00BA35E4">
        <w:rPr>
          <w:rFonts w:ascii="Trebuchet MS" w:hAnsi="Trebuchet MS"/>
          <w:b/>
          <w:bCs/>
        </w:rPr>
        <w:t>VOUCHER FORMATIVI IN ITALIA E ALL'ESTERO - RICERCA DI TALENTI</w:t>
      </w:r>
      <w:r w:rsidR="003018A8" w:rsidRPr="00BA35E4">
        <w:rPr>
          <w:rFonts w:ascii="Trebuchet MS" w:hAnsi="Trebuchet MS"/>
          <w:b/>
          <w:bCs/>
        </w:rPr>
        <w:t>”</w:t>
      </w:r>
      <w:r w:rsidR="00BA35E4" w:rsidRPr="00BA35E4">
        <w:rPr>
          <w:rFonts w:ascii="Trebuchet MS" w:hAnsi="Trebuchet MS"/>
          <w:b/>
          <w:bCs/>
        </w:rPr>
        <w:t xml:space="preserve"> – AZIONE B</w:t>
      </w:r>
    </w:p>
    <w:p w14:paraId="1AA073EF" w14:textId="77777777" w:rsidR="00BA35E4" w:rsidRPr="00BA35E4" w:rsidRDefault="00BA35E4" w:rsidP="00E720AB">
      <w:pPr>
        <w:autoSpaceDE w:val="0"/>
        <w:autoSpaceDN w:val="0"/>
        <w:adjustRightInd w:val="0"/>
        <w:jc w:val="center"/>
        <w:rPr>
          <w:rFonts w:ascii="Trebuchet MS" w:hAnsi="Trebuchet MS" w:cs="Verdana"/>
          <w:b/>
          <w:bCs/>
        </w:rPr>
      </w:pPr>
    </w:p>
    <w:p w14:paraId="50E41645" w14:textId="77777777" w:rsidR="009D648F" w:rsidRPr="00957F1D" w:rsidRDefault="009D648F" w:rsidP="00986FF6">
      <w:pPr>
        <w:autoSpaceDE w:val="0"/>
        <w:autoSpaceDN w:val="0"/>
        <w:adjustRightInd w:val="0"/>
        <w:rPr>
          <w:rFonts w:ascii="Trebuchet MS" w:hAnsi="Trebuchet MS" w:cs="Verdana"/>
          <w:b/>
          <w:bCs/>
          <w:sz w:val="18"/>
          <w:szCs w:val="18"/>
        </w:rPr>
      </w:pPr>
    </w:p>
    <w:p w14:paraId="593726BD" w14:textId="77777777" w:rsidR="00986FF6" w:rsidRPr="00957F1D" w:rsidRDefault="00986FF6">
      <w:pPr>
        <w:numPr>
          <w:ilvl w:val="0"/>
          <w:numId w:val="11"/>
        </w:numPr>
        <w:autoSpaceDE w:val="0"/>
        <w:autoSpaceDN w:val="0"/>
        <w:adjustRightInd w:val="0"/>
        <w:rPr>
          <w:rFonts w:ascii="Trebuchet MS" w:hAnsi="Trebuchet MS" w:cs="Verdana"/>
          <w:b/>
          <w:bCs/>
          <w:sz w:val="18"/>
          <w:szCs w:val="18"/>
        </w:rPr>
      </w:pPr>
      <w:r w:rsidRPr="00957F1D">
        <w:rPr>
          <w:rFonts w:ascii="Trebuchet MS" w:hAnsi="Trebuchet MS" w:cs="Verdana"/>
          <w:b/>
          <w:bCs/>
          <w:sz w:val="18"/>
          <w:szCs w:val="18"/>
        </w:rPr>
        <w:t>DESCRIZIONE</w:t>
      </w:r>
    </w:p>
    <w:p w14:paraId="33D5FA0D" w14:textId="77777777" w:rsidR="006933E6" w:rsidRPr="00E95234" w:rsidRDefault="006933E6" w:rsidP="003018A8">
      <w:pPr>
        <w:autoSpaceDE w:val="0"/>
        <w:autoSpaceDN w:val="0"/>
        <w:adjustRightInd w:val="0"/>
        <w:jc w:val="both"/>
        <w:rPr>
          <w:rFonts w:ascii="Trebuchet MS" w:hAnsi="Trebuchet MS" w:cs="Verdana"/>
          <w:sz w:val="18"/>
          <w:szCs w:val="18"/>
        </w:rPr>
      </w:pPr>
    </w:p>
    <w:p w14:paraId="52A04007" w14:textId="4C49DEAD" w:rsidR="00C066E8" w:rsidRPr="00C066E8" w:rsidRDefault="000D36A0" w:rsidP="00C066E8">
      <w:pPr>
        <w:pStyle w:val="Default"/>
        <w:spacing w:line="276" w:lineRule="auto"/>
        <w:jc w:val="both"/>
        <w:rPr>
          <w:rFonts w:ascii="Trebuchet MS" w:hAnsi="Trebuchet MS"/>
          <w:sz w:val="18"/>
          <w:szCs w:val="18"/>
        </w:rPr>
      </w:pPr>
      <w:r w:rsidRPr="00E95234">
        <w:rPr>
          <w:rFonts w:ascii="Trebuchet MS" w:hAnsi="Trebuchet MS"/>
          <w:sz w:val="18"/>
          <w:szCs w:val="18"/>
        </w:rPr>
        <w:t>L’Avviso</w:t>
      </w:r>
      <w:r w:rsidR="006933E6" w:rsidRPr="00E95234">
        <w:rPr>
          <w:rFonts w:ascii="Trebuchet MS" w:hAnsi="Trebuchet MS"/>
          <w:sz w:val="18"/>
          <w:szCs w:val="18"/>
        </w:rPr>
        <w:t xml:space="preserve"> </w:t>
      </w:r>
      <w:r w:rsidR="0044403C">
        <w:rPr>
          <w:rFonts w:ascii="Trebuchet MS" w:hAnsi="Trebuchet MS"/>
          <w:sz w:val="18"/>
          <w:szCs w:val="18"/>
        </w:rPr>
        <w:t>“</w:t>
      </w:r>
      <w:r w:rsidR="0044403C" w:rsidRPr="00C066E8">
        <w:rPr>
          <w:rFonts w:ascii="Trebuchet MS" w:hAnsi="Trebuchet MS"/>
          <w:sz w:val="18"/>
          <w:szCs w:val="18"/>
        </w:rPr>
        <w:t>VOUCHER FORMATIVI IN ITALIA E ALL'ESTERO - RICERCA DI TALENTI</w:t>
      </w:r>
      <w:r w:rsidR="0044403C">
        <w:rPr>
          <w:rFonts w:ascii="Trebuchet MS" w:hAnsi="Trebuchet MS"/>
          <w:sz w:val="18"/>
          <w:szCs w:val="18"/>
        </w:rPr>
        <w:t xml:space="preserve">- AZIONE B” </w:t>
      </w:r>
      <w:r w:rsidR="006530DA">
        <w:rPr>
          <w:rFonts w:ascii="Trebuchet MS" w:hAnsi="Trebuchet MS"/>
          <w:sz w:val="18"/>
          <w:szCs w:val="18"/>
        </w:rPr>
        <w:t xml:space="preserve">si pone come obiettivo </w:t>
      </w:r>
      <w:r w:rsidR="006530DA" w:rsidRPr="006530DA">
        <w:rPr>
          <w:rFonts w:ascii="Trebuchet MS" w:hAnsi="Trebuchet MS"/>
          <w:sz w:val="18"/>
          <w:szCs w:val="18"/>
        </w:rPr>
        <w:t xml:space="preserve">l’attivazione di </w:t>
      </w:r>
      <w:r w:rsidR="00C066E8" w:rsidRPr="00C066E8">
        <w:rPr>
          <w:rFonts w:ascii="Trebuchet MS" w:hAnsi="Trebuchet MS"/>
          <w:sz w:val="18"/>
          <w:szCs w:val="18"/>
        </w:rPr>
        <w:t>favorire la crescita e lo sviluppo di particolari attitudini di ciascun giovane concedendo una dote formativa, in forma di voucher formativo, del valore unitario pari a euro 5.000,00.</w:t>
      </w:r>
      <w:r w:rsidR="00A3220A">
        <w:rPr>
          <w:rFonts w:ascii="Trebuchet MS" w:hAnsi="Trebuchet MS"/>
          <w:sz w:val="18"/>
          <w:szCs w:val="18"/>
        </w:rPr>
        <w:t xml:space="preserve"> Inoltre, p</w:t>
      </w:r>
      <w:r w:rsidR="00C066E8" w:rsidRPr="00C066E8">
        <w:rPr>
          <w:rFonts w:ascii="Trebuchet MS" w:hAnsi="Trebuchet MS"/>
          <w:sz w:val="18"/>
          <w:szCs w:val="18"/>
        </w:rPr>
        <w:t xml:space="preserve">er sostenere percorsi educativi e stage sul campo finalizzati alla ricerca e valorizzazione di talenti dei giovani nei vari campi disciplinari e settori di attività l’iniziativa </w:t>
      </w:r>
      <w:r w:rsidR="00BA35E4" w:rsidRPr="006029D4">
        <w:rPr>
          <w:rFonts w:ascii="Trebuchet MS" w:hAnsi="Trebuchet MS"/>
          <w:sz w:val="18"/>
          <w:szCs w:val="18"/>
        </w:rPr>
        <w:t>A</w:t>
      </w:r>
      <w:r w:rsidR="00C066E8" w:rsidRPr="006029D4">
        <w:rPr>
          <w:rFonts w:ascii="Trebuchet MS" w:hAnsi="Trebuchet MS"/>
          <w:sz w:val="18"/>
          <w:szCs w:val="18"/>
        </w:rPr>
        <w:t xml:space="preserve">zione </w:t>
      </w:r>
      <w:r w:rsidR="001C3645" w:rsidRPr="006029D4">
        <w:rPr>
          <w:rFonts w:ascii="Trebuchet MS" w:hAnsi="Trebuchet MS"/>
          <w:sz w:val="18"/>
          <w:szCs w:val="18"/>
        </w:rPr>
        <w:t xml:space="preserve">B </w:t>
      </w:r>
      <w:r w:rsidR="00BA35E4" w:rsidRPr="006029D4">
        <w:rPr>
          <w:rFonts w:ascii="Trebuchet MS" w:hAnsi="Trebuchet MS"/>
          <w:sz w:val="18"/>
          <w:szCs w:val="18"/>
        </w:rPr>
        <w:t>intende sostenere</w:t>
      </w:r>
      <w:r w:rsidR="00C066E8" w:rsidRPr="006029D4">
        <w:rPr>
          <w:rFonts w:ascii="Trebuchet MS" w:hAnsi="Trebuchet MS"/>
          <w:sz w:val="18"/>
          <w:szCs w:val="18"/>
        </w:rPr>
        <w:t xml:space="preserve"> progetti di sviluppo delle competenze e dei talenti promossi da enti del terzo settore operanti nel campo delle</w:t>
      </w:r>
      <w:r w:rsidR="00C066E8" w:rsidRPr="00C066E8">
        <w:rPr>
          <w:rFonts w:ascii="Trebuchet MS" w:hAnsi="Trebuchet MS"/>
          <w:sz w:val="18"/>
          <w:szCs w:val="18"/>
        </w:rPr>
        <w:t xml:space="preserve"> arti culinarie e della ristorazione.</w:t>
      </w:r>
    </w:p>
    <w:p w14:paraId="0F054C12" w14:textId="5F506C18" w:rsidR="00C066E8" w:rsidRPr="00C066E8" w:rsidRDefault="00A3220A" w:rsidP="00C066E8">
      <w:pPr>
        <w:pStyle w:val="Default"/>
        <w:spacing w:line="276" w:lineRule="auto"/>
        <w:jc w:val="both"/>
        <w:rPr>
          <w:rFonts w:ascii="Trebuchet MS" w:hAnsi="Trebuchet MS"/>
          <w:sz w:val="18"/>
          <w:szCs w:val="18"/>
        </w:rPr>
      </w:pPr>
      <w:r>
        <w:rPr>
          <w:rFonts w:ascii="Trebuchet MS" w:hAnsi="Trebuchet MS"/>
          <w:sz w:val="18"/>
          <w:szCs w:val="18"/>
        </w:rPr>
        <w:t xml:space="preserve">L’Avviso </w:t>
      </w:r>
      <w:r w:rsidR="00C066E8">
        <w:rPr>
          <w:rFonts w:ascii="Trebuchet MS" w:hAnsi="Trebuchet MS"/>
          <w:sz w:val="18"/>
          <w:szCs w:val="18"/>
        </w:rPr>
        <w:t xml:space="preserve">individua un </w:t>
      </w:r>
      <w:r w:rsidR="00C066E8" w:rsidRPr="00C066E8">
        <w:rPr>
          <w:rFonts w:ascii="Trebuchet MS" w:hAnsi="Trebuchet MS"/>
          <w:sz w:val="18"/>
          <w:szCs w:val="18"/>
        </w:rPr>
        <w:t xml:space="preserve">progetto nel settore delle arti culinarie e della ristorazione rivolto ad un massimo di 24 giovani talenti coinvolti </w:t>
      </w:r>
      <w:r>
        <w:rPr>
          <w:rFonts w:ascii="Trebuchet MS" w:hAnsi="Trebuchet MS"/>
          <w:sz w:val="18"/>
          <w:szCs w:val="18"/>
        </w:rPr>
        <w:t>i</w:t>
      </w:r>
      <w:r w:rsidR="00C066E8" w:rsidRPr="00C066E8">
        <w:rPr>
          <w:rFonts w:ascii="Trebuchet MS" w:hAnsi="Trebuchet MS"/>
          <w:sz w:val="18"/>
          <w:szCs w:val="18"/>
        </w:rPr>
        <w:t>n stage all’estero</w:t>
      </w:r>
      <w:r>
        <w:rPr>
          <w:rFonts w:ascii="Trebuchet MS" w:hAnsi="Trebuchet MS"/>
          <w:sz w:val="18"/>
          <w:szCs w:val="18"/>
        </w:rPr>
        <w:t>;</w:t>
      </w:r>
      <w:r w:rsidR="00BA35E4">
        <w:rPr>
          <w:rFonts w:ascii="Trebuchet MS" w:hAnsi="Trebuchet MS"/>
          <w:sz w:val="18"/>
          <w:szCs w:val="18"/>
        </w:rPr>
        <w:t xml:space="preserve"> l’intervento </w:t>
      </w:r>
      <w:r w:rsidR="00C066E8" w:rsidRPr="00C066E8">
        <w:rPr>
          <w:rFonts w:ascii="Trebuchet MS" w:hAnsi="Trebuchet MS"/>
          <w:sz w:val="18"/>
          <w:szCs w:val="18"/>
        </w:rPr>
        <w:t>sostiene sia la dote, in forma di voucher formativi, per i ragazzi e le ragazze più meritevoli, sia le attività di accompagnamento e sviluppo dei percorsi educativi, nella misura massima del 30% della dote complessiva stimata.</w:t>
      </w:r>
    </w:p>
    <w:p w14:paraId="5943FDD1" w14:textId="7733C244" w:rsidR="00C066E8" w:rsidRDefault="00BA35E4" w:rsidP="00C066E8">
      <w:pPr>
        <w:pStyle w:val="Default"/>
        <w:spacing w:line="276" w:lineRule="auto"/>
        <w:jc w:val="both"/>
        <w:rPr>
          <w:rFonts w:ascii="Trebuchet MS" w:hAnsi="Trebuchet MS"/>
          <w:sz w:val="18"/>
          <w:szCs w:val="18"/>
        </w:rPr>
      </w:pPr>
      <w:r>
        <w:rPr>
          <w:rFonts w:ascii="Trebuchet MS" w:hAnsi="Trebuchet MS"/>
          <w:sz w:val="18"/>
          <w:szCs w:val="18"/>
        </w:rPr>
        <w:t xml:space="preserve">L’intervento dovrà </w:t>
      </w:r>
      <w:r w:rsidR="00C066E8" w:rsidRPr="00C066E8">
        <w:rPr>
          <w:rFonts w:ascii="Trebuchet MS" w:hAnsi="Trebuchet MS"/>
          <w:sz w:val="18"/>
          <w:szCs w:val="18"/>
        </w:rPr>
        <w:t>riguardare attività da svolgersi in Italia e all’estero ed essere rivolt</w:t>
      </w:r>
      <w:r w:rsidR="00A3220A">
        <w:rPr>
          <w:rFonts w:ascii="Trebuchet MS" w:hAnsi="Trebuchet MS"/>
          <w:sz w:val="18"/>
          <w:szCs w:val="18"/>
        </w:rPr>
        <w:t xml:space="preserve">o </w:t>
      </w:r>
      <w:r w:rsidR="00C066E8" w:rsidRPr="00C066E8">
        <w:rPr>
          <w:rFonts w:ascii="Trebuchet MS" w:hAnsi="Trebuchet MS"/>
          <w:sz w:val="18"/>
          <w:szCs w:val="18"/>
        </w:rPr>
        <w:t>a giovani nella fascia di età 14-35 anni</w:t>
      </w:r>
      <w:r>
        <w:rPr>
          <w:rFonts w:ascii="Trebuchet MS" w:hAnsi="Trebuchet MS"/>
          <w:sz w:val="18"/>
          <w:szCs w:val="18"/>
        </w:rPr>
        <w:t>.</w:t>
      </w:r>
    </w:p>
    <w:p w14:paraId="206D2C5F" w14:textId="77777777" w:rsidR="00B85074" w:rsidRPr="00B85074" w:rsidRDefault="00B85074" w:rsidP="00B85074">
      <w:pPr>
        <w:pStyle w:val="Default"/>
        <w:spacing w:line="276" w:lineRule="auto"/>
        <w:jc w:val="both"/>
        <w:rPr>
          <w:rFonts w:ascii="Trebuchet MS" w:hAnsi="Trebuchet MS"/>
          <w:sz w:val="18"/>
          <w:szCs w:val="18"/>
        </w:rPr>
      </w:pPr>
      <w:r w:rsidRPr="00B85074">
        <w:rPr>
          <w:rFonts w:ascii="Trebuchet MS" w:hAnsi="Trebuchet MS"/>
          <w:sz w:val="18"/>
          <w:szCs w:val="18"/>
        </w:rPr>
        <w:t>L</w:t>
      </w:r>
      <w:r>
        <w:rPr>
          <w:rFonts w:ascii="Trebuchet MS" w:hAnsi="Trebuchet MS"/>
          <w:sz w:val="18"/>
          <w:szCs w:val="18"/>
        </w:rPr>
        <w:t>’</w:t>
      </w:r>
      <w:r w:rsidRPr="00B85074">
        <w:rPr>
          <w:rFonts w:ascii="Trebuchet MS" w:hAnsi="Trebuchet MS"/>
          <w:sz w:val="18"/>
          <w:szCs w:val="18"/>
        </w:rPr>
        <w:t>iniziativ</w:t>
      </w:r>
      <w:r>
        <w:rPr>
          <w:rFonts w:ascii="Trebuchet MS" w:hAnsi="Trebuchet MS"/>
          <w:sz w:val="18"/>
          <w:szCs w:val="18"/>
        </w:rPr>
        <w:t>a</w:t>
      </w:r>
      <w:r w:rsidRPr="00B85074">
        <w:rPr>
          <w:rFonts w:ascii="Trebuchet MS" w:hAnsi="Trebuchet MS"/>
          <w:sz w:val="18"/>
          <w:szCs w:val="18"/>
        </w:rPr>
        <w:t xml:space="preserve"> tend</w:t>
      </w:r>
      <w:r>
        <w:rPr>
          <w:rFonts w:ascii="Trebuchet MS" w:hAnsi="Trebuchet MS"/>
          <w:sz w:val="18"/>
          <w:szCs w:val="18"/>
        </w:rPr>
        <w:t xml:space="preserve">e </w:t>
      </w:r>
      <w:r w:rsidRPr="00B85074">
        <w:rPr>
          <w:rFonts w:ascii="Trebuchet MS" w:hAnsi="Trebuchet MS"/>
          <w:sz w:val="18"/>
          <w:szCs w:val="18"/>
        </w:rPr>
        <w:t>a favorire la partecipazione attiva del mondo giovanile ai processi di integrazione culturale e sociale alla base della costruzione di una identità europea condivisa: una identità capace di coniugare la dimensione degli interessi individuali, su base locale, regionale, nazionale e sovranazionale, con le istanze universali di salvaguardia e promozione del valore della persona umana.</w:t>
      </w:r>
    </w:p>
    <w:p w14:paraId="174BEC24" w14:textId="77777777" w:rsidR="00B85074" w:rsidRPr="006530DA" w:rsidRDefault="00B85074" w:rsidP="00B85074">
      <w:pPr>
        <w:pStyle w:val="Default"/>
        <w:spacing w:line="276" w:lineRule="auto"/>
        <w:jc w:val="both"/>
        <w:rPr>
          <w:rFonts w:ascii="Trebuchet MS" w:hAnsi="Trebuchet MS"/>
          <w:sz w:val="18"/>
          <w:szCs w:val="18"/>
        </w:rPr>
      </w:pPr>
      <w:r w:rsidRPr="00B85074">
        <w:rPr>
          <w:rFonts w:ascii="Trebuchet MS" w:hAnsi="Trebuchet MS"/>
          <w:sz w:val="18"/>
          <w:szCs w:val="18"/>
        </w:rPr>
        <w:t>I contenuti tematici dei percorsi proposti si inseriscono nel contesto della Strategia delle indicazioni della Commissione UNESCO nel rapporto sull’Educazione per il Ventunesimo Secolo, per promuovere una educazione inclusiva e globale finalizzata al raggiungimento di tutti i 17 Obiettivi dello Sviluppo sostenibile, nella cornice di riferimento internazionale dell’Agenda 2030 dell’ONU ed in piena coerenza con la Carta per l’Educazione alla Cittadinanza Democratica e ai Diritti Umani adottata dai Paesi membri del Consiglio d’Europa nel 2010. L’obiettivo è offrire un contributo sostanziale alla crescita ed al potenziamento della cultura identitaria dei giovani quali protagonisti responsabili del cambiamento delle dinamiche relazionali in un’Europa sempre più distante dal modello mercantile fine a sé stesso e sempre più proiettata verso una dimensione europea della formazione a supporto dell’integrazione politica e della coesione solidale.</w:t>
      </w:r>
    </w:p>
    <w:p w14:paraId="56AEDA53" w14:textId="77777777" w:rsidR="006530DA" w:rsidRDefault="006530DA" w:rsidP="00115098">
      <w:pPr>
        <w:pStyle w:val="Default"/>
        <w:spacing w:line="276" w:lineRule="auto"/>
        <w:jc w:val="both"/>
        <w:rPr>
          <w:rFonts w:ascii="Trebuchet MS" w:hAnsi="Trebuchet MS"/>
          <w:sz w:val="18"/>
          <w:szCs w:val="18"/>
        </w:rPr>
      </w:pPr>
    </w:p>
    <w:p w14:paraId="0CFA734E" w14:textId="77777777" w:rsidR="00115098" w:rsidRDefault="00115098" w:rsidP="003A4D0C">
      <w:pPr>
        <w:pStyle w:val="Default"/>
        <w:spacing w:line="276" w:lineRule="auto"/>
        <w:jc w:val="both"/>
        <w:rPr>
          <w:rFonts w:ascii="Trebuchet MS" w:hAnsi="Trebuchet MS"/>
          <w:sz w:val="18"/>
          <w:szCs w:val="18"/>
        </w:rPr>
      </w:pPr>
    </w:p>
    <w:p w14:paraId="7F261FF2" w14:textId="77777777" w:rsidR="000B555A" w:rsidRDefault="000B555A" w:rsidP="000B555A">
      <w:pPr>
        <w:numPr>
          <w:ilvl w:val="0"/>
          <w:numId w:val="11"/>
        </w:numPr>
        <w:autoSpaceDE w:val="0"/>
        <w:autoSpaceDN w:val="0"/>
        <w:adjustRightInd w:val="0"/>
        <w:rPr>
          <w:rFonts w:ascii="Trebuchet MS" w:hAnsi="Trebuchet MS" w:cs="Verdana"/>
          <w:b/>
          <w:bCs/>
          <w:sz w:val="18"/>
          <w:szCs w:val="18"/>
        </w:rPr>
      </w:pPr>
      <w:r w:rsidRPr="000B555A">
        <w:rPr>
          <w:rFonts w:ascii="Trebuchet MS" w:hAnsi="Trebuchet MS" w:cs="Verdana"/>
          <w:b/>
          <w:bCs/>
          <w:sz w:val="18"/>
          <w:szCs w:val="18"/>
        </w:rPr>
        <w:t>MODALITÀ DI REALIZZAZIONE</w:t>
      </w:r>
    </w:p>
    <w:p w14:paraId="74A471FC" w14:textId="77777777" w:rsidR="00C066E8" w:rsidRPr="00C066E8" w:rsidRDefault="00C066E8" w:rsidP="00C066E8">
      <w:pPr>
        <w:pStyle w:val="Default"/>
        <w:spacing w:line="276" w:lineRule="auto"/>
        <w:jc w:val="both"/>
        <w:rPr>
          <w:rFonts w:ascii="Trebuchet MS" w:hAnsi="Trebuchet MS"/>
          <w:sz w:val="18"/>
          <w:szCs w:val="18"/>
        </w:rPr>
      </w:pPr>
      <w:r w:rsidRPr="00C066E8">
        <w:rPr>
          <w:rFonts w:ascii="Trebuchet MS" w:hAnsi="Trebuchet MS"/>
          <w:sz w:val="18"/>
          <w:szCs w:val="18"/>
        </w:rPr>
        <w:t>Ogni progetto di intervento potrà avere forma e dispiegamento autonomi ed autoconsistenti nei limiti delle prerogative di cui all’obiettivo della manifestazione di interesse per la ricerca dei talenti giovanili.</w:t>
      </w:r>
    </w:p>
    <w:p w14:paraId="4E980435" w14:textId="67C81AE3" w:rsidR="00C066E8" w:rsidRPr="00C066E8" w:rsidRDefault="00A3220A" w:rsidP="00C066E8">
      <w:pPr>
        <w:pStyle w:val="Default"/>
        <w:spacing w:line="276" w:lineRule="auto"/>
        <w:jc w:val="both"/>
        <w:rPr>
          <w:rFonts w:ascii="Trebuchet MS" w:hAnsi="Trebuchet MS"/>
          <w:sz w:val="18"/>
          <w:szCs w:val="18"/>
        </w:rPr>
      </w:pPr>
      <w:r>
        <w:rPr>
          <w:rFonts w:ascii="Trebuchet MS" w:hAnsi="Trebuchet MS"/>
          <w:sz w:val="18"/>
          <w:szCs w:val="18"/>
        </w:rPr>
        <w:t xml:space="preserve">I </w:t>
      </w:r>
      <w:r w:rsidR="00C066E8" w:rsidRPr="00C066E8">
        <w:rPr>
          <w:rFonts w:ascii="Trebuchet MS" w:hAnsi="Trebuchet MS"/>
          <w:sz w:val="18"/>
          <w:szCs w:val="18"/>
        </w:rPr>
        <w:t>giovani talentuosi coinvolti nel progetto nel settore delle arti culinarie e della ristorazione, nel numero massimo di 24, potranno fruire del voucher formativo nei termini definiti dal progetto complessivo approvato che contempla anche attività educative e formative all’estero.</w:t>
      </w:r>
    </w:p>
    <w:p w14:paraId="6A9287BB" w14:textId="16BBA525" w:rsidR="000B555A" w:rsidRDefault="00A3220A" w:rsidP="000B555A">
      <w:pPr>
        <w:pStyle w:val="Default"/>
        <w:spacing w:line="276" w:lineRule="auto"/>
        <w:jc w:val="both"/>
        <w:rPr>
          <w:rFonts w:ascii="Trebuchet MS" w:hAnsi="Trebuchet MS"/>
          <w:sz w:val="18"/>
          <w:szCs w:val="18"/>
        </w:rPr>
      </w:pPr>
      <w:r>
        <w:rPr>
          <w:rFonts w:ascii="Trebuchet MS" w:hAnsi="Trebuchet MS"/>
          <w:sz w:val="18"/>
          <w:szCs w:val="18"/>
        </w:rPr>
        <w:t>Il progetto dovrà avere una durata massima di 12 mesi.</w:t>
      </w:r>
    </w:p>
    <w:p w14:paraId="26299984" w14:textId="77777777" w:rsidR="00A3220A" w:rsidRDefault="00A3220A" w:rsidP="000B555A">
      <w:pPr>
        <w:pStyle w:val="Default"/>
        <w:spacing w:line="276" w:lineRule="auto"/>
        <w:jc w:val="both"/>
        <w:rPr>
          <w:rFonts w:ascii="Trebuchet MS" w:hAnsi="Trebuchet MS"/>
          <w:sz w:val="18"/>
          <w:szCs w:val="18"/>
        </w:rPr>
      </w:pPr>
    </w:p>
    <w:p w14:paraId="126E090C" w14:textId="19C5D1A8" w:rsidR="00194EBC" w:rsidRDefault="00BA35E4" w:rsidP="00194EBC">
      <w:pPr>
        <w:numPr>
          <w:ilvl w:val="0"/>
          <w:numId w:val="11"/>
        </w:numPr>
        <w:autoSpaceDE w:val="0"/>
        <w:autoSpaceDN w:val="0"/>
        <w:adjustRightInd w:val="0"/>
        <w:rPr>
          <w:rFonts w:ascii="Trebuchet MS" w:hAnsi="Trebuchet MS" w:cs="Verdana"/>
          <w:b/>
          <w:bCs/>
          <w:sz w:val="18"/>
          <w:szCs w:val="18"/>
        </w:rPr>
      </w:pPr>
      <w:r>
        <w:rPr>
          <w:rFonts w:ascii="Trebuchet MS" w:hAnsi="Trebuchet MS" w:cs="Verdana"/>
          <w:b/>
          <w:bCs/>
          <w:sz w:val="18"/>
          <w:szCs w:val="18"/>
        </w:rPr>
        <w:t>SOGGETTI BENEFICIARI RICHIEDENTI</w:t>
      </w:r>
    </w:p>
    <w:p w14:paraId="1C949716" w14:textId="5CDA5038" w:rsidR="00A3220A" w:rsidRDefault="008762E5" w:rsidP="009E117A">
      <w:pPr>
        <w:spacing w:line="276" w:lineRule="auto"/>
        <w:jc w:val="both"/>
        <w:rPr>
          <w:rFonts w:ascii="Trebuchet MS" w:hAnsi="Trebuchet MS" w:cs="Calibri"/>
          <w:color w:val="000000"/>
          <w:sz w:val="18"/>
          <w:szCs w:val="18"/>
        </w:rPr>
      </w:pPr>
      <w:r w:rsidRPr="00CB2B93">
        <w:rPr>
          <w:rFonts w:ascii="Trebuchet MS" w:hAnsi="Trebuchet MS" w:cs="Calibri"/>
          <w:color w:val="000000"/>
          <w:sz w:val="18"/>
          <w:szCs w:val="18"/>
        </w:rPr>
        <w:t xml:space="preserve">I </w:t>
      </w:r>
      <w:r w:rsidR="00C0136E" w:rsidRPr="00CB2B93">
        <w:rPr>
          <w:rFonts w:ascii="Trebuchet MS" w:hAnsi="Trebuchet MS" w:cs="Calibri"/>
          <w:color w:val="000000"/>
          <w:sz w:val="18"/>
          <w:szCs w:val="18"/>
        </w:rPr>
        <w:t>Beneficiari dell’iniziativa sono</w:t>
      </w:r>
      <w:r w:rsidRPr="00CB2B93">
        <w:rPr>
          <w:rFonts w:ascii="Trebuchet MS" w:hAnsi="Trebuchet MS" w:cs="Calibri"/>
          <w:color w:val="000000"/>
          <w:sz w:val="18"/>
          <w:szCs w:val="18"/>
        </w:rPr>
        <w:t xml:space="preserve"> </w:t>
      </w:r>
      <w:r w:rsidR="00A3220A" w:rsidRPr="00CB2B93">
        <w:rPr>
          <w:rFonts w:ascii="Trebuchet MS" w:hAnsi="Trebuchet MS" w:cs="Calibri"/>
          <w:color w:val="000000"/>
          <w:sz w:val="18"/>
          <w:szCs w:val="18"/>
        </w:rPr>
        <w:t xml:space="preserve">gli enti del terzo settore, operanti </w:t>
      </w:r>
      <w:r w:rsidR="00A3220A" w:rsidRPr="00CB2B93">
        <w:rPr>
          <w:rFonts w:ascii="Trebuchet MS" w:hAnsi="Trebuchet MS"/>
          <w:sz w:val="18"/>
          <w:szCs w:val="18"/>
        </w:rPr>
        <w:t>nel campo delle arti culinarie e della ristorazione, con sede legale ed operativa all’interno della Regione Campania nonché iscritti al Registro unico nazionale terzo settore – RUNTS.</w:t>
      </w:r>
    </w:p>
    <w:p w14:paraId="4D9AD98C" w14:textId="3F7ECC8F" w:rsidR="00A968D2" w:rsidRPr="00A968D2" w:rsidRDefault="00A968D2" w:rsidP="00A968D2">
      <w:pPr>
        <w:spacing w:line="276" w:lineRule="auto"/>
        <w:jc w:val="both"/>
        <w:rPr>
          <w:rFonts w:ascii="Trebuchet MS" w:hAnsi="Trebuchet MS" w:cs="Calibri"/>
          <w:sz w:val="18"/>
          <w:szCs w:val="18"/>
        </w:rPr>
      </w:pPr>
      <w:r w:rsidRPr="006029D4">
        <w:rPr>
          <w:rFonts w:ascii="Trebuchet MS" w:hAnsi="Trebuchet MS" w:cs="Calibri"/>
          <w:sz w:val="18"/>
          <w:szCs w:val="18"/>
        </w:rPr>
        <w:t xml:space="preserve">Sono previsti max n. 24 voucher formativi di importo unitario pari a euro 5.000,00 destinati a giovani talentuosi nella fascia di età 14-35 anni, per attività da svolgersi in Italia e all’estero, e attività di accompagnamento e organizzazione dei percorsi educativi per max euro </w:t>
      </w:r>
      <w:r w:rsidR="00637642">
        <w:rPr>
          <w:rFonts w:ascii="Trebuchet MS" w:hAnsi="Trebuchet MS" w:cs="Calibri"/>
          <w:sz w:val="18"/>
          <w:szCs w:val="18"/>
        </w:rPr>
        <w:t>4</w:t>
      </w:r>
      <w:r w:rsidRPr="006029D4">
        <w:rPr>
          <w:rFonts w:ascii="Trebuchet MS" w:hAnsi="Trebuchet MS" w:cs="Calibri"/>
          <w:sz w:val="18"/>
          <w:szCs w:val="18"/>
        </w:rPr>
        <w:t>6.</w:t>
      </w:r>
      <w:r w:rsidR="00637642">
        <w:rPr>
          <w:rFonts w:ascii="Trebuchet MS" w:hAnsi="Trebuchet MS" w:cs="Calibri"/>
          <w:sz w:val="18"/>
          <w:szCs w:val="18"/>
        </w:rPr>
        <w:t>80</w:t>
      </w:r>
      <w:r w:rsidRPr="006029D4">
        <w:rPr>
          <w:rFonts w:ascii="Trebuchet MS" w:hAnsi="Trebuchet MS" w:cs="Calibri"/>
          <w:sz w:val="18"/>
          <w:szCs w:val="18"/>
        </w:rPr>
        <w:t>0,00 (totale intervento proposto euro 156.000,00).</w:t>
      </w:r>
    </w:p>
    <w:p w14:paraId="3C55D790" w14:textId="77777777" w:rsidR="00194EBC" w:rsidRPr="00062FF4" w:rsidRDefault="00194EBC" w:rsidP="002B11E8">
      <w:pPr>
        <w:autoSpaceDE w:val="0"/>
        <w:autoSpaceDN w:val="0"/>
        <w:adjustRightInd w:val="0"/>
        <w:spacing w:line="276" w:lineRule="auto"/>
        <w:jc w:val="both"/>
        <w:rPr>
          <w:rFonts w:ascii="Trebuchet MS" w:hAnsi="Trebuchet MS" w:cs="Arial"/>
          <w:color w:val="000000"/>
          <w:sz w:val="18"/>
          <w:szCs w:val="18"/>
          <w:lang w:eastAsia="ar-SA"/>
        </w:rPr>
      </w:pPr>
      <w:r w:rsidRPr="002860F3">
        <w:rPr>
          <w:rFonts w:ascii="Trebuchet MS" w:hAnsi="Trebuchet MS" w:cs="Arial"/>
          <w:color w:val="000000"/>
          <w:sz w:val="18"/>
          <w:szCs w:val="18"/>
          <w:lang w:eastAsia="ar-SA"/>
        </w:rPr>
        <w:t xml:space="preserve">In caso di approvazione del progetto il </w:t>
      </w:r>
      <w:r w:rsidRPr="002860F3">
        <w:rPr>
          <w:rFonts w:ascii="Trebuchet MS" w:hAnsi="Trebuchet MS" w:cs="Arial"/>
          <w:sz w:val="18"/>
          <w:szCs w:val="18"/>
          <w:lang w:eastAsia="ar-SA"/>
        </w:rPr>
        <w:t>beneficiario</w:t>
      </w:r>
      <w:r w:rsidR="00EE35F7" w:rsidRPr="002860F3">
        <w:rPr>
          <w:rFonts w:ascii="Trebuchet MS" w:hAnsi="Trebuchet MS" w:cs="Arial"/>
          <w:sz w:val="18"/>
          <w:szCs w:val="18"/>
          <w:lang w:eastAsia="ar-SA"/>
        </w:rPr>
        <w:t xml:space="preserve"> </w:t>
      </w:r>
      <w:r w:rsidRPr="002860F3">
        <w:rPr>
          <w:rFonts w:ascii="Trebuchet MS" w:hAnsi="Trebuchet MS" w:cs="Arial"/>
          <w:sz w:val="18"/>
          <w:szCs w:val="18"/>
          <w:lang w:eastAsia="ar-SA"/>
        </w:rPr>
        <w:t>rimane comunque unico interlocutore responsabile</w:t>
      </w:r>
      <w:r w:rsidRPr="006B648D">
        <w:rPr>
          <w:rFonts w:ascii="Trebuchet MS" w:hAnsi="Trebuchet MS" w:cs="Arial"/>
          <w:sz w:val="18"/>
          <w:szCs w:val="18"/>
          <w:lang w:eastAsia="ar-SA"/>
        </w:rPr>
        <w:t xml:space="preserve"> nei confronti </w:t>
      </w:r>
      <w:r w:rsidR="00A32EBE">
        <w:rPr>
          <w:rFonts w:ascii="Trebuchet MS" w:hAnsi="Trebuchet MS" w:cs="Arial"/>
          <w:sz w:val="18"/>
          <w:szCs w:val="18"/>
          <w:lang w:eastAsia="ar-SA"/>
        </w:rPr>
        <w:t xml:space="preserve">della Scabec, </w:t>
      </w:r>
      <w:r w:rsidRPr="006B648D">
        <w:rPr>
          <w:rFonts w:ascii="Trebuchet MS" w:hAnsi="Trebuchet MS" w:cs="Arial"/>
          <w:color w:val="000000"/>
          <w:sz w:val="18"/>
          <w:szCs w:val="18"/>
          <w:lang w:eastAsia="ar-SA"/>
        </w:rPr>
        <w:t>riceverà il contributo regionale e sarà responsabile dei risultati conseguiti e della rendicontazione.</w:t>
      </w:r>
      <w:r w:rsidRPr="006B648D">
        <w:rPr>
          <w:rFonts w:ascii="Trebuchet MS" w:hAnsi="Trebuchet MS" w:cs="Arial"/>
          <w:sz w:val="18"/>
          <w:szCs w:val="18"/>
          <w:lang w:eastAsia="ar-SA"/>
        </w:rPr>
        <w:t xml:space="preserve"> </w:t>
      </w:r>
    </w:p>
    <w:p w14:paraId="443B8A47" w14:textId="77777777" w:rsidR="00194EBC" w:rsidRDefault="00194EBC" w:rsidP="00194EBC">
      <w:pPr>
        <w:spacing w:line="276" w:lineRule="auto"/>
        <w:jc w:val="both"/>
        <w:rPr>
          <w:rFonts w:ascii="Trebuchet MS" w:hAnsi="Trebuchet MS" w:cs="Verdana"/>
          <w:sz w:val="18"/>
          <w:szCs w:val="18"/>
          <w:lang w:eastAsia="ar-SA"/>
        </w:rPr>
      </w:pPr>
      <w:r w:rsidRPr="00A3480C">
        <w:rPr>
          <w:rFonts w:ascii="Trebuchet MS" w:hAnsi="Trebuchet MS" w:cs="Arial"/>
          <w:sz w:val="18"/>
          <w:szCs w:val="18"/>
          <w:lang w:eastAsia="ar-SA"/>
        </w:rPr>
        <w:t>La proposta di progetto, per la quale si richiede il contributo, dovrà essere presentata sulla base dello specifico format</w:t>
      </w:r>
      <w:r w:rsidR="00A32EBE">
        <w:rPr>
          <w:rFonts w:ascii="Trebuchet MS" w:hAnsi="Trebuchet MS" w:cs="Arial"/>
          <w:sz w:val="18"/>
          <w:szCs w:val="18"/>
          <w:lang w:eastAsia="ar-SA"/>
        </w:rPr>
        <w:t xml:space="preserve"> allegato</w:t>
      </w:r>
      <w:r w:rsidRPr="00A3480C">
        <w:rPr>
          <w:rFonts w:ascii="Trebuchet MS" w:hAnsi="Trebuchet MS" w:cs="Arial"/>
          <w:sz w:val="18"/>
          <w:szCs w:val="18"/>
          <w:lang w:eastAsia="ar-SA"/>
        </w:rPr>
        <w:t>.</w:t>
      </w:r>
      <w:r w:rsidRPr="00A3480C">
        <w:rPr>
          <w:rFonts w:ascii="Trebuchet MS" w:hAnsi="Trebuchet MS" w:cs="Verdana"/>
          <w:sz w:val="18"/>
          <w:szCs w:val="18"/>
          <w:lang w:eastAsia="ar-SA"/>
        </w:rPr>
        <w:t xml:space="preserve"> </w:t>
      </w:r>
    </w:p>
    <w:p w14:paraId="34C4B9DA" w14:textId="2AE86955" w:rsidR="00BA35E4" w:rsidRPr="002860F3" w:rsidRDefault="00BA35E4" w:rsidP="00BA35E4">
      <w:pPr>
        <w:autoSpaceDE w:val="0"/>
        <w:autoSpaceDN w:val="0"/>
        <w:adjustRightInd w:val="0"/>
        <w:spacing w:line="276" w:lineRule="auto"/>
        <w:jc w:val="both"/>
        <w:rPr>
          <w:rFonts w:ascii="Trebuchet MS" w:hAnsi="Trebuchet MS" w:cs="Calibri"/>
          <w:b/>
          <w:bCs/>
          <w:color w:val="000000"/>
          <w:sz w:val="18"/>
          <w:szCs w:val="18"/>
        </w:rPr>
      </w:pPr>
      <w:r w:rsidRPr="002860F3">
        <w:rPr>
          <w:rFonts w:ascii="Trebuchet MS" w:hAnsi="Trebuchet MS" w:cs="Calibri"/>
          <w:b/>
          <w:bCs/>
          <w:color w:val="000000"/>
          <w:sz w:val="18"/>
          <w:szCs w:val="18"/>
        </w:rPr>
        <w:t>Gli enti del terzo settore potranno presentare una sola candidatura nell’ambito del presente Avviso pena l’esclusione di tutte le candidature presentate in questa veste.</w:t>
      </w:r>
    </w:p>
    <w:p w14:paraId="6A0E3BDA" w14:textId="77777777" w:rsidR="00C0136E" w:rsidRPr="00E95234" w:rsidRDefault="00C0136E" w:rsidP="00C0136E">
      <w:pPr>
        <w:pStyle w:val="Default"/>
        <w:spacing w:line="276" w:lineRule="auto"/>
        <w:jc w:val="both"/>
        <w:rPr>
          <w:rFonts w:ascii="Trebuchet MS" w:hAnsi="Trebuchet MS"/>
          <w:sz w:val="18"/>
          <w:szCs w:val="18"/>
        </w:rPr>
      </w:pPr>
    </w:p>
    <w:p w14:paraId="3F1B1467" w14:textId="77777777" w:rsidR="00957F1D" w:rsidRPr="00515980" w:rsidRDefault="00957F1D" w:rsidP="00194EBC">
      <w:pPr>
        <w:numPr>
          <w:ilvl w:val="0"/>
          <w:numId w:val="11"/>
        </w:numPr>
        <w:autoSpaceDE w:val="0"/>
        <w:autoSpaceDN w:val="0"/>
        <w:adjustRightInd w:val="0"/>
        <w:rPr>
          <w:rFonts w:ascii="Trebuchet MS" w:hAnsi="Trebuchet MS" w:cs="Verdana"/>
          <w:b/>
          <w:bCs/>
          <w:sz w:val="18"/>
          <w:szCs w:val="18"/>
        </w:rPr>
      </w:pPr>
      <w:r w:rsidRPr="00515980">
        <w:rPr>
          <w:rFonts w:ascii="Trebuchet MS" w:hAnsi="Trebuchet MS" w:cs="Verdana"/>
          <w:b/>
          <w:bCs/>
          <w:sz w:val="18"/>
          <w:szCs w:val="18"/>
        </w:rPr>
        <w:t>RISORSE FINANZIARIE A DISPOSIZIONE</w:t>
      </w:r>
    </w:p>
    <w:p w14:paraId="0CEA9713" w14:textId="77777777" w:rsidR="00957F1D" w:rsidRPr="00515980" w:rsidRDefault="00957F1D" w:rsidP="00DA53AE">
      <w:pPr>
        <w:autoSpaceDE w:val="0"/>
        <w:autoSpaceDN w:val="0"/>
        <w:adjustRightInd w:val="0"/>
        <w:jc w:val="both"/>
        <w:rPr>
          <w:rFonts w:ascii="Trebuchet MS" w:hAnsi="Trebuchet MS" w:cs="Verdana"/>
          <w:b/>
          <w:bCs/>
          <w:sz w:val="16"/>
          <w:szCs w:val="16"/>
        </w:rPr>
      </w:pPr>
    </w:p>
    <w:p w14:paraId="1EB27DB6" w14:textId="77777777" w:rsidR="00515980" w:rsidRDefault="00A37411" w:rsidP="00A37411">
      <w:pPr>
        <w:autoSpaceDE w:val="0"/>
        <w:autoSpaceDN w:val="0"/>
        <w:adjustRightInd w:val="0"/>
        <w:spacing w:line="276" w:lineRule="auto"/>
        <w:jc w:val="both"/>
        <w:rPr>
          <w:rFonts w:ascii="Trebuchet MS" w:hAnsi="Trebuchet MS" w:cs="Verdana"/>
          <w:sz w:val="18"/>
          <w:szCs w:val="18"/>
        </w:rPr>
      </w:pPr>
      <w:r w:rsidRPr="00515980">
        <w:rPr>
          <w:rFonts w:ascii="Trebuchet MS" w:hAnsi="Trebuchet MS" w:cs="Verdana"/>
          <w:sz w:val="18"/>
          <w:szCs w:val="18"/>
        </w:rPr>
        <w:t xml:space="preserve">Le risorse finanziarie regionali e nazionali per </w:t>
      </w:r>
      <w:r w:rsidR="0059429C" w:rsidRPr="00515980">
        <w:rPr>
          <w:rFonts w:ascii="Trebuchet MS" w:hAnsi="Trebuchet MS" w:cs="Verdana"/>
          <w:sz w:val="18"/>
          <w:szCs w:val="18"/>
        </w:rPr>
        <w:t>l’Avviso</w:t>
      </w:r>
      <w:r w:rsidRPr="00515980">
        <w:rPr>
          <w:rFonts w:ascii="Trebuchet MS" w:hAnsi="Trebuchet MS" w:cs="Verdana"/>
          <w:sz w:val="18"/>
          <w:szCs w:val="18"/>
        </w:rPr>
        <w:t xml:space="preserve"> sono imputate sull’Intesa</w:t>
      </w:r>
      <w:r w:rsidR="00515980" w:rsidRPr="00515980">
        <w:rPr>
          <w:rFonts w:ascii="Trebuchet MS" w:hAnsi="Trebuchet MS" w:cs="Verdana"/>
          <w:sz w:val="18"/>
          <w:szCs w:val="18"/>
        </w:rPr>
        <w:t xml:space="preserve"> Repertorio Atti n.: 104/CU del 4/08/2021, sancita, ai sensi dell'art. 8, comma</w:t>
      </w:r>
      <w:r w:rsidR="00515980">
        <w:rPr>
          <w:rFonts w:ascii="Trebuchet MS" w:hAnsi="Trebuchet MS" w:cs="Verdana"/>
          <w:sz w:val="18"/>
          <w:szCs w:val="18"/>
        </w:rPr>
        <w:t xml:space="preserve"> </w:t>
      </w:r>
      <w:r w:rsidR="00515980" w:rsidRPr="00515980">
        <w:rPr>
          <w:rFonts w:ascii="Trebuchet MS" w:hAnsi="Trebuchet MS" w:cs="Verdana"/>
          <w:sz w:val="18"/>
          <w:szCs w:val="18"/>
        </w:rPr>
        <w:t>6, della legge 5 giugno 2003, n. 131, tra Governo e le Regioni, le Province autonome di Trento e Bolzano e gli</w:t>
      </w:r>
      <w:r w:rsidR="00515980">
        <w:rPr>
          <w:rFonts w:ascii="Trebuchet MS" w:hAnsi="Trebuchet MS" w:cs="Verdana"/>
          <w:sz w:val="18"/>
          <w:szCs w:val="18"/>
        </w:rPr>
        <w:t xml:space="preserve"> </w:t>
      </w:r>
      <w:r w:rsidR="00515980" w:rsidRPr="00515980">
        <w:rPr>
          <w:rFonts w:ascii="Trebuchet MS" w:hAnsi="Trebuchet MS" w:cs="Verdana"/>
          <w:sz w:val="18"/>
          <w:szCs w:val="18"/>
        </w:rPr>
        <w:t>Enti Locali, a valere sulla ripartizione dell’incremento per l’anno 2021 del “Fondo nazionale per le politiche</w:t>
      </w:r>
      <w:r w:rsidR="00515980">
        <w:rPr>
          <w:rFonts w:ascii="Trebuchet MS" w:hAnsi="Trebuchet MS" w:cs="Verdana"/>
          <w:sz w:val="18"/>
          <w:szCs w:val="18"/>
        </w:rPr>
        <w:t xml:space="preserve"> </w:t>
      </w:r>
      <w:r w:rsidR="00515980" w:rsidRPr="00515980">
        <w:rPr>
          <w:rFonts w:ascii="Trebuchet MS" w:hAnsi="Trebuchet MS" w:cs="Verdana"/>
          <w:sz w:val="18"/>
          <w:szCs w:val="18"/>
        </w:rPr>
        <w:t>giovanili”</w:t>
      </w:r>
      <w:r w:rsidR="00515980">
        <w:rPr>
          <w:rFonts w:ascii="Trebuchet MS" w:hAnsi="Trebuchet MS" w:cs="Verdana"/>
          <w:sz w:val="18"/>
          <w:szCs w:val="18"/>
        </w:rPr>
        <w:t xml:space="preserve"> – di cui alla </w:t>
      </w:r>
      <w:r w:rsidR="00515980" w:rsidRPr="00515980">
        <w:rPr>
          <w:rFonts w:ascii="Trebuchet MS" w:hAnsi="Trebuchet MS" w:cs="Verdana"/>
          <w:sz w:val="18"/>
          <w:szCs w:val="18"/>
        </w:rPr>
        <w:t>D.G.R. n. 503 del 10/11/2021</w:t>
      </w:r>
      <w:r w:rsidR="00515980">
        <w:rPr>
          <w:rFonts w:ascii="Trebuchet MS" w:hAnsi="Trebuchet MS" w:cs="Verdana"/>
          <w:sz w:val="18"/>
          <w:szCs w:val="18"/>
        </w:rPr>
        <w:t>.</w:t>
      </w:r>
    </w:p>
    <w:p w14:paraId="408D5F5F" w14:textId="5DCA0E76" w:rsidR="00093F93" w:rsidRPr="002860F3" w:rsidRDefault="00D8192B" w:rsidP="009E117A">
      <w:pPr>
        <w:spacing w:line="276" w:lineRule="auto"/>
        <w:jc w:val="both"/>
        <w:rPr>
          <w:rFonts w:ascii="Trebuchet MS" w:hAnsi="Trebuchet MS" w:cs="Verdana"/>
          <w:sz w:val="18"/>
          <w:szCs w:val="18"/>
        </w:rPr>
      </w:pPr>
      <w:r>
        <w:rPr>
          <w:rFonts w:ascii="Trebuchet MS" w:hAnsi="Trebuchet MS" w:cs="Calibri"/>
          <w:color w:val="000000"/>
          <w:sz w:val="18"/>
          <w:szCs w:val="18"/>
        </w:rPr>
        <w:t>S</w:t>
      </w:r>
      <w:r w:rsidR="00093F93" w:rsidRPr="002860F3">
        <w:rPr>
          <w:rFonts w:ascii="Trebuchet MS" w:hAnsi="Trebuchet MS" w:cs="Calibri"/>
          <w:color w:val="000000"/>
          <w:sz w:val="18"/>
          <w:szCs w:val="18"/>
        </w:rPr>
        <w:t xml:space="preserve">arà finanziata un’unica </w:t>
      </w:r>
      <w:r w:rsidR="00093F93" w:rsidRPr="002860F3">
        <w:rPr>
          <w:rFonts w:ascii="Trebuchet MS" w:hAnsi="Trebuchet MS"/>
          <w:sz w:val="18"/>
          <w:szCs w:val="18"/>
        </w:rPr>
        <w:t xml:space="preserve">proposta progettuale, tra tutte quelle presentate, che avrà ottenuto il migliore punteggio e che avrà richiesto un contributo non superiore al tetto massimo previsto, ossia </w:t>
      </w:r>
      <w:r w:rsidR="00093F93" w:rsidRPr="002860F3">
        <w:rPr>
          <w:rFonts w:ascii="Trebuchet MS" w:hAnsi="Trebuchet MS" w:cs="Calibri"/>
          <w:color w:val="000000"/>
          <w:sz w:val="18"/>
          <w:szCs w:val="18"/>
        </w:rPr>
        <w:t>euro 156.000,00.</w:t>
      </w:r>
    </w:p>
    <w:p w14:paraId="0A909875" w14:textId="77777777" w:rsidR="00957F1D" w:rsidRPr="00D8192B" w:rsidRDefault="00957F1D" w:rsidP="00957F1D">
      <w:pPr>
        <w:autoSpaceDE w:val="0"/>
        <w:autoSpaceDN w:val="0"/>
        <w:adjustRightInd w:val="0"/>
        <w:spacing w:line="276" w:lineRule="auto"/>
        <w:jc w:val="both"/>
        <w:rPr>
          <w:rFonts w:ascii="Trebuchet MS" w:hAnsi="Trebuchet MS" w:cs="Verdana"/>
          <w:b/>
          <w:bCs/>
          <w:sz w:val="18"/>
          <w:szCs w:val="18"/>
        </w:rPr>
      </w:pPr>
      <w:r w:rsidRPr="00D8192B">
        <w:rPr>
          <w:rFonts w:ascii="Trebuchet MS" w:hAnsi="Trebuchet MS" w:cs="Verdana"/>
          <w:b/>
          <w:bCs/>
          <w:sz w:val="18"/>
          <w:szCs w:val="18"/>
        </w:rPr>
        <w:t>Non saranno presi in considerazione progetti che prevedano richieste di contributo superiori al tetto massimo stabilito.</w:t>
      </w:r>
    </w:p>
    <w:p w14:paraId="636D6FD9" w14:textId="77777777" w:rsidR="00FC193A" w:rsidRDefault="00FC193A" w:rsidP="00FC193A">
      <w:pPr>
        <w:spacing w:line="276" w:lineRule="auto"/>
        <w:jc w:val="both"/>
        <w:rPr>
          <w:rFonts w:ascii="Trebuchet MS" w:hAnsi="Trebuchet MS" w:cs="Verdana"/>
          <w:b/>
          <w:bCs/>
          <w:sz w:val="16"/>
          <w:szCs w:val="16"/>
        </w:rPr>
      </w:pPr>
    </w:p>
    <w:p w14:paraId="7868C7EC" w14:textId="77777777" w:rsidR="00A3480C" w:rsidRPr="00957F1D" w:rsidRDefault="00A3480C" w:rsidP="00194EBC">
      <w:pPr>
        <w:numPr>
          <w:ilvl w:val="0"/>
          <w:numId w:val="11"/>
        </w:numPr>
        <w:autoSpaceDE w:val="0"/>
        <w:autoSpaceDN w:val="0"/>
        <w:adjustRightInd w:val="0"/>
        <w:rPr>
          <w:rFonts w:ascii="Trebuchet MS" w:hAnsi="Trebuchet MS" w:cs="Verdana"/>
          <w:b/>
          <w:bCs/>
          <w:sz w:val="18"/>
          <w:szCs w:val="18"/>
        </w:rPr>
      </w:pPr>
      <w:r w:rsidRPr="00957F1D">
        <w:rPr>
          <w:rFonts w:ascii="Trebuchet MS" w:hAnsi="Trebuchet MS" w:cs="Verdana"/>
          <w:b/>
          <w:bCs/>
          <w:sz w:val="18"/>
          <w:szCs w:val="18"/>
        </w:rPr>
        <w:t>CRITERI DI SELEZIONE</w:t>
      </w:r>
    </w:p>
    <w:p w14:paraId="66CA9EBF" w14:textId="77777777" w:rsidR="00A3480C" w:rsidRDefault="00A3480C" w:rsidP="00DA53AE">
      <w:pPr>
        <w:autoSpaceDE w:val="0"/>
        <w:autoSpaceDN w:val="0"/>
        <w:adjustRightInd w:val="0"/>
        <w:jc w:val="both"/>
        <w:rPr>
          <w:rFonts w:ascii="Trebuchet MS" w:hAnsi="Trebuchet MS" w:cs="Verdana"/>
          <w:b/>
          <w:bCs/>
          <w:sz w:val="16"/>
          <w:szCs w:val="16"/>
        </w:rPr>
      </w:pPr>
    </w:p>
    <w:p w14:paraId="0638E287" w14:textId="2630547D" w:rsidR="00C53282" w:rsidRPr="00040C6D" w:rsidRDefault="00C53282" w:rsidP="008762E5">
      <w:pPr>
        <w:spacing w:line="276" w:lineRule="auto"/>
        <w:jc w:val="both"/>
        <w:rPr>
          <w:rFonts w:ascii="Trebuchet MS" w:hAnsi="Trebuchet MS"/>
          <w:b/>
          <w:bCs/>
          <w:sz w:val="18"/>
          <w:szCs w:val="18"/>
        </w:rPr>
      </w:pPr>
      <w:r w:rsidRPr="00040C6D">
        <w:rPr>
          <w:rFonts w:ascii="Trebuchet MS" w:hAnsi="Trebuchet MS"/>
          <w:b/>
          <w:bCs/>
          <w:sz w:val="18"/>
          <w:szCs w:val="18"/>
        </w:rPr>
        <w:t xml:space="preserve">L’avviso intende </w:t>
      </w:r>
      <w:r w:rsidRPr="006029D4">
        <w:rPr>
          <w:rFonts w:ascii="Trebuchet MS" w:hAnsi="Trebuchet MS"/>
          <w:b/>
          <w:bCs/>
          <w:sz w:val="18"/>
          <w:szCs w:val="18"/>
        </w:rPr>
        <w:t>finanziare</w:t>
      </w:r>
      <w:r w:rsidR="00040C6D" w:rsidRPr="006029D4">
        <w:rPr>
          <w:rFonts w:ascii="Trebuchet MS" w:hAnsi="Trebuchet MS"/>
          <w:b/>
          <w:bCs/>
          <w:sz w:val="18"/>
          <w:szCs w:val="18"/>
        </w:rPr>
        <w:t xml:space="preserve">, </w:t>
      </w:r>
      <w:r w:rsidR="003453DC" w:rsidRPr="006029D4">
        <w:rPr>
          <w:rFonts w:ascii="Trebuchet MS" w:hAnsi="Trebuchet MS"/>
          <w:b/>
          <w:bCs/>
          <w:sz w:val="18"/>
          <w:szCs w:val="18"/>
        </w:rPr>
        <w:t>fino alla concorrenza delle risorse disponibili, n.1 proposta progettuale, tra tutte quelle presentate</w:t>
      </w:r>
      <w:r w:rsidR="006029D4" w:rsidRPr="006029D4">
        <w:rPr>
          <w:rFonts w:ascii="Trebuchet MS" w:hAnsi="Trebuchet MS"/>
          <w:b/>
          <w:bCs/>
          <w:sz w:val="18"/>
          <w:szCs w:val="18"/>
        </w:rPr>
        <w:t>,</w:t>
      </w:r>
      <w:r w:rsidR="003003EA" w:rsidRPr="006029D4">
        <w:rPr>
          <w:rFonts w:ascii="Trebuchet MS" w:hAnsi="Trebuchet MS"/>
          <w:b/>
          <w:bCs/>
          <w:color w:val="ED0000"/>
          <w:sz w:val="18"/>
          <w:szCs w:val="18"/>
        </w:rPr>
        <w:t xml:space="preserve"> </w:t>
      </w:r>
      <w:r w:rsidR="003003EA" w:rsidRPr="006029D4">
        <w:rPr>
          <w:rFonts w:ascii="Trebuchet MS" w:hAnsi="Trebuchet MS"/>
          <w:b/>
          <w:bCs/>
          <w:sz w:val="18"/>
          <w:szCs w:val="18"/>
        </w:rPr>
        <w:t>che avrà ottenuto il migliore punteggio.</w:t>
      </w:r>
    </w:p>
    <w:p w14:paraId="353C50CB" w14:textId="77777777" w:rsidR="00A35B67" w:rsidRDefault="00C53282" w:rsidP="008762E5">
      <w:pPr>
        <w:spacing w:line="276" w:lineRule="auto"/>
        <w:jc w:val="both"/>
        <w:rPr>
          <w:rFonts w:ascii="Trebuchet MS" w:hAnsi="Trebuchet MS"/>
          <w:sz w:val="18"/>
          <w:szCs w:val="18"/>
        </w:rPr>
      </w:pPr>
      <w:r w:rsidRPr="00C53282">
        <w:rPr>
          <w:rFonts w:ascii="Trebuchet MS" w:hAnsi="Trebuchet MS"/>
          <w:sz w:val="18"/>
          <w:szCs w:val="18"/>
        </w:rPr>
        <w:t>La valutazione delle proposte progettuali sarà effettuata da un’apposita commissione di valutazione</w:t>
      </w:r>
      <w:r>
        <w:rPr>
          <w:rFonts w:ascii="Trebuchet MS" w:hAnsi="Trebuchet MS"/>
          <w:sz w:val="18"/>
          <w:szCs w:val="18"/>
        </w:rPr>
        <w:t xml:space="preserve"> che </w:t>
      </w:r>
      <w:r w:rsidR="00927FE2" w:rsidRPr="004A0726">
        <w:rPr>
          <w:rFonts w:ascii="Trebuchet MS" w:hAnsi="Trebuchet MS"/>
          <w:sz w:val="18"/>
          <w:szCs w:val="18"/>
        </w:rPr>
        <w:t>procederà alla verifica dell’ammissibilità de</w:t>
      </w:r>
      <w:r>
        <w:rPr>
          <w:rFonts w:ascii="Trebuchet MS" w:hAnsi="Trebuchet MS"/>
          <w:sz w:val="18"/>
          <w:szCs w:val="18"/>
        </w:rPr>
        <w:t xml:space="preserve">lle istanze </w:t>
      </w:r>
      <w:r w:rsidR="004205B6" w:rsidRPr="004154C6">
        <w:rPr>
          <w:rFonts w:ascii="Trebuchet MS" w:hAnsi="Trebuchet MS"/>
          <w:sz w:val="18"/>
          <w:szCs w:val="18"/>
        </w:rPr>
        <w:t xml:space="preserve">nel rigoroso rispetto dell’ordine temporale di presentazione delle istanze medesime. In </w:t>
      </w:r>
      <w:r w:rsidR="008E3192" w:rsidRPr="004154C6">
        <w:rPr>
          <w:rFonts w:ascii="Trebuchet MS" w:hAnsi="Trebuchet MS"/>
          <w:sz w:val="18"/>
          <w:szCs w:val="18"/>
        </w:rPr>
        <w:t xml:space="preserve">esito all’ammissibilità </w:t>
      </w:r>
      <w:r>
        <w:rPr>
          <w:rFonts w:ascii="Trebuchet MS" w:hAnsi="Trebuchet MS"/>
          <w:sz w:val="18"/>
          <w:szCs w:val="18"/>
        </w:rPr>
        <w:t xml:space="preserve">la commissione </w:t>
      </w:r>
      <w:r w:rsidR="004205B6" w:rsidRPr="004154C6">
        <w:rPr>
          <w:rFonts w:ascii="Trebuchet MS" w:hAnsi="Trebuchet MS"/>
          <w:sz w:val="18"/>
          <w:szCs w:val="18"/>
        </w:rPr>
        <w:t>istruisce le procedure di valutazione</w:t>
      </w:r>
      <w:r w:rsidR="0093255E" w:rsidRPr="004154C6">
        <w:rPr>
          <w:rFonts w:ascii="Trebuchet MS" w:hAnsi="Trebuchet MS"/>
          <w:sz w:val="18"/>
          <w:szCs w:val="18"/>
        </w:rPr>
        <w:t>, secondo i criteri di seguito espressi</w:t>
      </w:r>
      <w:r w:rsidR="004205B6" w:rsidRPr="004154C6">
        <w:rPr>
          <w:rFonts w:ascii="Trebuchet MS" w:hAnsi="Trebuchet MS"/>
          <w:sz w:val="18"/>
          <w:szCs w:val="18"/>
        </w:rPr>
        <w:t>.</w:t>
      </w:r>
      <w:r w:rsidR="00917210">
        <w:rPr>
          <w:rFonts w:ascii="Trebuchet MS" w:hAnsi="Trebuchet MS"/>
          <w:sz w:val="18"/>
          <w:szCs w:val="18"/>
        </w:rPr>
        <w:t xml:space="preserve"> </w:t>
      </w:r>
    </w:p>
    <w:p w14:paraId="4F57000D" w14:textId="57A021C4" w:rsidR="00927FE2" w:rsidRPr="00ED39FC" w:rsidRDefault="00C00EEF" w:rsidP="008762E5">
      <w:pPr>
        <w:spacing w:line="276" w:lineRule="auto"/>
        <w:jc w:val="both"/>
        <w:rPr>
          <w:rFonts w:ascii="Trebuchet MS" w:hAnsi="Trebuchet MS"/>
          <w:b/>
          <w:bCs/>
          <w:sz w:val="18"/>
          <w:szCs w:val="18"/>
        </w:rPr>
      </w:pPr>
      <w:r w:rsidRPr="00A35B67">
        <w:rPr>
          <w:rFonts w:ascii="Trebuchet MS" w:hAnsi="Trebuchet MS"/>
          <w:b/>
          <w:bCs/>
          <w:sz w:val="18"/>
          <w:szCs w:val="18"/>
        </w:rPr>
        <w:t>All’esito di quanto sopra</w:t>
      </w:r>
      <w:r w:rsidR="0041307D" w:rsidRPr="00A35B67">
        <w:rPr>
          <w:rFonts w:ascii="Trebuchet MS" w:hAnsi="Trebuchet MS"/>
          <w:b/>
          <w:bCs/>
          <w:sz w:val="18"/>
          <w:szCs w:val="18"/>
        </w:rPr>
        <w:t xml:space="preserve"> </w:t>
      </w:r>
      <w:r w:rsidR="00927FE2" w:rsidRPr="00A35B67">
        <w:rPr>
          <w:rFonts w:ascii="Trebuchet MS" w:hAnsi="Trebuchet MS"/>
          <w:b/>
          <w:bCs/>
          <w:sz w:val="18"/>
          <w:szCs w:val="18"/>
        </w:rPr>
        <w:t xml:space="preserve">la </w:t>
      </w:r>
      <w:r w:rsidR="00927FE2" w:rsidRPr="00ED39FC">
        <w:rPr>
          <w:rFonts w:ascii="Trebuchet MS" w:hAnsi="Trebuchet MS"/>
          <w:b/>
          <w:bCs/>
          <w:sz w:val="18"/>
          <w:szCs w:val="18"/>
        </w:rPr>
        <w:t xml:space="preserve">Commissione </w:t>
      </w:r>
      <w:r w:rsidR="00917210" w:rsidRPr="00ED39FC">
        <w:rPr>
          <w:rFonts w:ascii="Trebuchet MS" w:hAnsi="Trebuchet MS"/>
          <w:b/>
          <w:bCs/>
          <w:sz w:val="18"/>
          <w:szCs w:val="18"/>
        </w:rPr>
        <w:t>approverà una graduatoria finale</w:t>
      </w:r>
      <w:r w:rsidR="0041307D" w:rsidRPr="00ED39FC">
        <w:rPr>
          <w:rFonts w:ascii="Trebuchet MS" w:hAnsi="Trebuchet MS"/>
          <w:b/>
          <w:bCs/>
          <w:sz w:val="18"/>
          <w:szCs w:val="18"/>
        </w:rPr>
        <w:t xml:space="preserve"> </w:t>
      </w:r>
      <w:r w:rsidR="00A35B67" w:rsidRPr="00ED39FC">
        <w:rPr>
          <w:rFonts w:ascii="Trebuchet MS" w:hAnsi="Trebuchet MS"/>
          <w:b/>
          <w:bCs/>
          <w:sz w:val="18"/>
          <w:szCs w:val="18"/>
        </w:rPr>
        <w:t xml:space="preserve">e a </w:t>
      </w:r>
      <w:r w:rsidR="00927FE2" w:rsidRPr="00ED39FC">
        <w:rPr>
          <w:rFonts w:ascii="Trebuchet MS" w:hAnsi="Trebuchet MS"/>
          <w:b/>
          <w:bCs/>
          <w:sz w:val="18"/>
          <w:szCs w:val="18"/>
        </w:rPr>
        <w:t xml:space="preserve">ciascuna domanda sarà attribuito un punteggio complessivo da 0 a </w:t>
      </w:r>
      <w:r w:rsidR="00A35B67" w:rsidRPr="00ED39FC">
        <w:rPr>
          <w:rFonts w:ascii="Trebuchet MS" w:hAnsi="Trebuchet MS"/>
          <w:b/>
          <w:bCs/>
          <w:sz w:val="18"/>
          <w:szCs w:val="18"/>
        </w:rPr>
        <w:t>10</w:t>
      </w:r>
      <w:r w:rsidR="00DA4864" w:rsidRPr="00ED39FC">
        <w:rPr>
          <w:rFonts w:ascii="Trebuchet MS" w:hAnsi="Trebuchet MS"/>
          <w:b/>
          <w:bCs/>
          <w:sz w:val="18"/>
          <w:szCs w:val="18"/>
        </w:rPr>
        <w:t>0</w:t>
      </w:r>
      <w:r w:rsidR="00927FE2" w:rsidRPr="00ED39FC">
        <w:rPr>
          <w:rFonts w:ascii="Trebuchet MS" w:hAnsi="Trebuchet MS"/>
          <w:b/>
          <w:bCs/>
          <w:sz w:val="18"/>
          <w:szCs w:val="18"/>
        </w:rPr>
        <w:t xml:space="preserve">.   </w:t>
      </w:r>
    </w:p>
    <w:p w14:paraId="57A9D69A" w14:textId="65F4477F" w:rsidR="0041307D" w:rsidRPr="00ED39FC" w:rsidRDefault="0041307D" w:rsidP="008762E5">
      <w:pPr>
        <w:spacing w:line="276" w:lineRule="auto"/>
        <w:jc w:val="both"/>
        <w:rPr>
          <w:rFonts w:ascii="Trebuchet MS" w:hAnsi="Trebuchet MS"/>
          <w:sz w:val="18"/>
          <w:szCs w:val="18"/>
        </w:rPr>
      </w:pPr>
      <w:r w:rsidRPr="00ED39FC">
        <w:rPr>
          <w:rFonts w:ascii="Trebuchet MS" w:hAnsi="Trebuchet MS"/>
          <w:sz w:val="18"/>
          <w:szCs w:val="18"/>
        </w:rPr>
        <w:lastRenderedPageBreak/>
        <w:t xml:space="preserve">La Commissione prima di passare alla valutazione delle proposte presentate potrà dettagliare eventuali sotto parametri per l’assegnazione dei punteggi indicati nella tabella sottostante.  </w:t>
      </w:r>
    </w:p>
    <w:p w14:paraId="299AB0A8" w14:textId="048CF5B1" w:rsidR="00927FE2" w:rsidRPr="00ED39FC" w:rsidRDefault="00917210" w:rsidP="008762E5">
      <w:pPr>
        <w:autoSpaceDE w:val="0"/>
        <w:autoSpaceDN w:val="0"/>
        <w:adjustRightInd w:val="0"/>
        <w:spacing w:line="276" w:lineRule="auto"/>
        <w:jc w:val="both"/>
        <w:rPr>
          <w:rFonts w:ascii="Trebuchet MS" w:hAnsi="Trebuchet MS"/>
          <w:sz w:val="18"/>
          <w:szCs w:val="18"/>
        </w:rPr>
      </w:pPr>
      <w:r w:rsidRPr="00ED39FC">
        <w:rPr>
          <w:rFonts w:ascii="Trebuchet MS" w:hAnsi="Trebuchet MS"/>
          <w:sz w:val="18"/>
          <w:szCs w:val="18"/>
        </w:rPr>
        <w:t>L</w:t>
      </w:r>
      <w:r w:rsidR="00927FE2" w:rsidRPr="00ED39FC">
        <w:rPr>
          <w:rFonts w:ascii="Trebuchet MS" w:hAnsi="Trebuchet MS"/>
          <w:sz w:val="18"/>
          <w:szCs w:val="18"/>
        </w:rPr>
        <w:t xml:space="preserve">’elenco </w:t>
      </w:r>
      <w:r w:rsidRPr="00ED39FC">
        <w:rPr>
          <w:rFonts w:ascii="Trebuchet MS" w:hAnsi="Trebuchet MS"/>
          <w:sz w:val="18"/>
          <w:szCs w:val="18"/>
        </w:rPr>
        <w:t xml:space="preserve">definitivo </w:t>
      </w:r>
      <w:r w:rsidR="00927FE2" w:rsidRPr="00ED39FC">
        <w:rPr>
          <w:rFonts w:ascii="Trebuchet MS" w:hAnsi="Trebuchet MS"/>
          <w:sz w:val="18"/>
          <w:szCs w:val="18"/>
        </w:rPr>
        <w:t xml:space="preserve">sarà pubblicato </w:t>
      </w:r>
      <w:r w:rsidR="00927FE2" w:rsidRPr="00ED39FC">
        <w:rPr>
          <w:rFonts w:ascii="Trebuchet MS" w:hAnsi="Trebuchet MS" w:cs="Verdana"/>
          <w:sz w:val="18"/>
          <w:szCs w:val="18"/>
        </w:rPr>
        <w:t xml:space="preserve">sul portale </w:t>
      </w:r>
      <w:hyperlink r:id="rId11" w:history="1">
        <w:r w:rsidR="006029D4" w:rsidRPr="0013466D">
          <w:rPr>
            <w:rStyle w:val="Collegamentoipertestuale"/>
            <w:rFonts w:ascii="Trebuchet MS" w:hAnsi="Trebuchet MS" w:cs="Verdana"/>
            <w:sz w:val="18"/>
            <w:szCs w:val="18"/>
          </w:rPr>
          <w:t>https://www.scabec.it/</w:t>
        </w:r>
      </w:hyperlink>
      <w:r w:rsidR="006029D4">
        <w:rPr>
          <w:rFonts w:ascii="Trebuchet MS" w:hAnsi="Trebuchet MS" w:cs="Verdana"/>
          <w:sz w:val="18"/>
          <w:szCs w:val="18"/>
        </w:rPr>
        <w:t xml:space="preserve"> </w:t>
      </w:r>
      <w:r w:rsidR="00C53282" w:rsidRPr="00ED39FC">
        <w:rPr>
          <w:rFonts w:ascii="Trebuchet MS" w:hAnsi="Trebuchet MS" w:cs="Verdana"/>
          <w:sz w:val="18"/>
          <w:szCs w:val="18"/>
        </w:rPr>
        <w:t xml:space="preserve"> e sul portale </w:t>
      </w:r>
      <w:r w:rsidR="00927FE2" w:rsidRPr="00ED39FC">
        <w:rPr>
          <w:rFonts w:ascii="Trebuchet MS" w:hAnsi="Trebuchet MS" w:cs="Verdana"/>
          <w:sz w:val="18"/>
          <w:szCs w:val="18"/>
        </w:rPr>
        <w:t xml:space="preserve">della Regione Campania </w:t>
      </w:r>
      <w:hyperlink r:id="rId12" w:history="1">
        <w:r w:rsidR="00927FE2" w:rsidRPr="00ED39FC">
          <w:rPr>
            <w:rStyle w:val="Collegamentoipertestuale"/>
            <w:rFonts w:ascii="Trebuchet MS" w:hAnsi="Trebuchet MS" w:cs="Verdana"/>
            <w:sz w:val="18"/>
            <w:szCs w:val="18"/>
          </w:rPr>
          <w:t>http://portale-giovani.regione.campania.it/</w:t>
        </w:r>
      </w:hyperlink>
      <w:r w:rsidR="00927FE2" w:rsidRPr="00ED39FC">
        <w:rPr>
          <w:rFonts w:ascii="Trebuchet MS" w:hAnsi="Trebuchet MS" w:cs="Verdana"/>
          <w:sz w:val="18"/>
          <w:szCs w:val="18"/>
        </w:rPr>
        <w:t xml:space="preserve">, la detta pubblicazione varrà quale mezzo ufficiale di notifica </w:t>
      </w:r>
      <w:r w:rsidR="00927FE2" w:rsidRPr="00ED39FC">
        <w:rPr>
          <w:rFonts w:ascii="Trebuchet MS" w:hAnsi="Trebuchet MS"/>
          <w:sz w:val="18"/>
          <w:szCs w:val="18"/>
        </w:rPr>
        <w:t>a tutti gli effetti ai sensi della Legge n. 241\90.</w:t>
      </w:r>
    </w:p>
    <w:p w14:paraId="3AC2CAD9" w14:textId="77777777" w:rsidR="00040C6D" w:rsidRPr="00ED39FC" w:rsidRDefault="00040C6D" w:rsidP="008762E5">
      <w:pPr>
        <w:autoSpaceDE w:val="0"/>
        <w:autoSpaceDN w:val="0"/>
        <w:adjustRightInd w:val="0"/>
        <w:spacing w:line="276" w:lineRule="auto"/>
        <w:jc w:val="both"/>
        <w:rPr>
          <w:rFonts w:ascii="Trebuchet MS" w:hAnsi="Trebuchet MS" w:cs="Verdana"/>
          <w:sz w:val="18"/>
          <w:szCs w:val="18"/>
        </w:rPr>
      </w:pPr>
    </w:p>
    <w:p w14:paraId="2E77E749" w14:textId="578C41BD" w:rsidR="00927FE2" w:rsidRPr="00ED39FC" w:rsidRDefault="00927FE2" w:rsidP="008762E5">
      <w:pPr>
        <w:autoSpaceDE w:val="0"/>
        <w:autoSpaceDN w:val="0"/>
        <w:adjustRightInd w:val="0"/>
        <w:spacing w:line="276" w:lineRule="auto"/>
        <w:jc w:val="both"/>
        <w:rPr>
          <w:rFonts w:ascii="Trebuchet MS" w:hAnsi="Trebuchet MS" w:cs="Verdana"/>
          <w:sz w:val="18"/>
          <w:szCs w:val="18"/>
        </w:rPr>
      </w:pPr>
      <w:r w:rsidRPr="00ED39FC">
        <w:rPr>
          <w:rFonts w:ascii="Trebuchet MS" w:hAnsi="Trebuchet MS" w:cs="Verdana"/>
          <w:sz w:val="18"/>
          <w:szCs w:val="18"/>
        </w:rPr>
        <w:t>La valutazione delle proposte progettuali sarà svolta sulla base dei criteri indicati nella seguente tabella:</w:t>
      </w:r>
    </w:p>
    <w:p w14:paraId="48F0B595" w14:textId="77777777" w:rsidR="00700125" w:rsidRPr="00ED39FC" w:rsidRDefault="00700125" w:rsidP="008762E5">
      <w:pPr>
        <w:autoSpaceDE w:val="0"/>
        <w:autoSpaceDN w:val="0"/>
        <w:adjustRightInd w:val="0"/>
        <w:jc w:val="both"/>
        <w:rPr>
          <w:rFonts w:ascii="Trebuchet MS" w:hAnsi="Trebuchet MS" w:cs="Verdana"/>
          <w:b/>
          <w:bCs/>
          <w:sz w:val="16"/>
          <w:szCs w:val="16"/>
        </w:rPr>
      </w:pPr>
    </w:p>
    <w:p w14:paraId="5572FBB4" w14:textId="77777777" w:rsidR="005472E6" w:rsidRPr="00ED39FC" w:rsidRDefault="005472E6" w:rsidP="008762E5">
      <w:pPr>
        <w:autoSpaceDE w:val="0"/>
        <w:autoSpaceDN w:val="0"/>
        <w:adjustRightInd w:val="0"/>
        <w:jc w:val="both"/>
        <w:rPr>
          <w:rFonts w:ascii="Trebuchet MS" w:hAnsi="Trebuchet MS" w:cs="Verdana"/>
          <w:b/>
          <w:bCs/>
          <w:sz w:val="16"/>
          <w:szCs w:val="16"/>
        </w:rPr>
      </w:pPr>
    </w:p>
    <w:p w14:paraId="372F1BC8" w14:textId="77777777" w:rsidR="00700125" w:rsidRPr="00ED39FC" w:rsidRDefault="00700125" w:rsidP="00DA53AE">
      <w:pPr>
        <w:autoSpaceDE w:val="0"/>
        <w:autoSpaceDN w:val="0"/>
        <w:adjustRightInd w:val="0"/>
        <w:jc w:val="both"/>
        <w:rPr>
          <w:rFonts w:ascii="Trebuchet MS" w:hAnsi="Trebuchet MS" w:cs="Verdana"/>
          <w:b/>
          <w:bCs/>
          <w:sz w:val="16"/>
          <w:szCs w:val="16"/>
        </w:rPr>
      </w:pP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2854"/>
      </w:tblGrid>
      <w:tr w:rsidR="00D8192B" w:rsidRPr="00ED39FC" w14:paraId="68D578B8" w14:textId="77777777" w:rsidTr="00D8192B">
        <w:trPr>
          <w:trHeight w:val="342"/>
          <w:jc w:val="center"/>
        </w:trPr>
        <w:tc>
          <w:tcPr>
            <w:tcW w:w="4815" w:type="dxa"/>
            <w:vAlign w:val="center"/>
          </w:tcPr>
          <w:p w14:paraId="25499702" w14:textId="77777777" w:rsidR="00D8192B" w:rsidRPr="00ED39FC" w:rsidRDefault="00D8192B">
            <w:pPr>
              <w:ind w:left="284" w:right="284"/>
              <w:jc w:val="center"/>
              <w:rPr>
                <w:rFonts w:ascii="Trebuchet MS" w:hAnsi="Trebuchet MS" w:cs="Arial"/>
                <w:b/>
                <w:bCs/>
                <w:sz w:val="16"/>
                <w:szCs w:val="16"/>
              </w:rPr>
            </w:pPr>
          </w:p>
          <w:p w14:paraId="1332E8EB" w14:textId="77777777" w:rsidR="00D8192B" w:rsidRPr="00ED39FC" w:rsidRDefault="00D8192B" w:rsidP="00C53282">
            <w:pPr>
              <w:ind w:left="284" w:right="284"/>
              <w:jc w:val="center"/>
              <w:rPr>
                <w:rFonts w:ascii="Trebuchet MS" w:hAnsi="Trebuchet MS" w:cs="Arial"/>
                <w:b/>
                <w:bCs/>
                <w:sz w:val="16"/>
                <w:szCs w:val="16"/>
              </w:rPr>
            </w:pPr>
            <w:r w:rsidRPr="00ED39FC">
              <w:rPr>
                <w:rFonts w:ascii="Trebuchet MS" w:hAnsi="Trebuchet MS" w:cs="Arial"/>
                <w:b/>
                <w:bCs/>
                <w:sz w:val="16"/>
                <w:szCs w:val="16"/>
              </w:rPr>
              <w:t xml:space="preserve">Criterio </w:t>
            </w:r>
          </w:p>
        </w:tc>
        <w:tc>
          <w:tcPr>
            <w:tcW w:w="2854" w:type="dxa"/>
            <w:vAlign w:val="center"/>
          </w:tcPr>
          <w:p w14:paraId="58B9BEB1" w14:textId="77777777" w:rsidR="00D8192B" w:rsidRPr="00ED39FC" w:rsidRDefault="00D8192B">
            <w:pPr>
              <w:ind w:left="284" w:right="284"/>
              <w:jc w:val="center"/>
              <w:rPr>
                <w:rFonts w:ascii="Trebuchet MS" w:hAnsi="Trebuchet MS" w:cs="Arial"/>
                <w:b/>
                <w:bCs/>
                <w:sz w:val="16"/>
                <w:szCs w:val="16"/>
              </w:rPr>
            </w:pPr>
            <w:r w:rsidRPr="00ED39FC">
              <w:rPr>
                <w:rFonts w:ascii="Trebuchet MS" w:hAnsi="Trebuchet MS" w:cs="Arial"/>
                <w:b/>
                <w:bCs/>
                <w:sz w:val="16"/>
                <w:szCs w:val="16"/>
              </w:rPr>
              <w:t>Punteggio</w:t>
            </w:r>
          </w:p>
        </w:tc>
      </w:tr>
      <w:tr w:rsidR="00D8192B" w:rsidRPr="00ED39FC" w14:paraId="473C9520" w14:textId="77777777" w:rsidTr="00D8192B">
        <w:trPr>
          <w:cantSplit/>
          <w:trHeight w:val="1106"/>
          <w:jc w:val="center"/>
        </w:trPr>
        <w:tc>
          <w:tcPr>
            <w:tcW w:w="4815" w:type="dxa"/>
            <w:vAlign w:val="center"/>
          </w:tcPr>
          <w:p w14:paraId="608524AD" w14:textId="2DC5DF48" w:rsidR="00D8192B" w:rsidRPr="00ED39FC" w:rsidRDefault="00D8192B" w:rsidP="00C53282">
            <w:pPr>
              <w:ind w:right="284"/>
              <w:rPr>
                <w:rFonts w:ascii="Trebuchet MS" w:hAnsi="Trebuchet MS" w:cs="Arial"/>
                <w:sz w:val="16"/>
                <w:szCs w:val="16"/>
              </w:rPr>
            </w:pPr>
            <w:r w:rsidRPr="00ED39FC">
              <w:rPr>
                <w:rFonts w:ascii="Trebuchet MS" w:hAnsi="Trebuchet MS" w:cs="Arial"/>
                <w:b/>
                <w:bCs/>
                <w:iCs/>
                <w:spacing w:val="20"/>
                <w:sz w:val="16"/>
                <w:szCs w:val="16"/>
                <w:lang w:bidi="he-IL"/>
              </w:rPr>
              <w:t>n. partecipanti destinatari dei vouchers</w:t>
            </w:r>
          </w:p>
        </w:tc>
        <w:tc>
          <w:tcPr>
            <w:tcW w:w="2854" w:type="dxa"/>
            <w:vAlign w:val="center"/>
          </w:tcPr>
          <w:p w14:paraId="2BBE0C97" w14:textId="58D57A85" w:rsidR="00D8192B" w:rsidRPr="00ED39FC" w:rsidRDefault="00D8192B">
            <w:pPr>
              <w:ind w:right="284"/>
              <w:rPr>
                <w:rFonts w:ascii="Trebuchet MS" w:hAnsi="Trebuchet MS" w:cs="Arial"/>
                <w:b/>
                <w:sz w:val="16"/>
                <w:szCs w:val="16"/>
              </w:rPr>
            </w:pPr>
            <w:r w:rsidRPr="00ED39FC">
              <w:rPr>
                <w:rFonts w:ascii="Trebuchet MS" w:hAnsi="Trebuchet MS" w:cs="Arial"/>
                <w:b/>
                <w:sz w:val="16"/>
                <w:szCs w:val="16"/>
              </w:rPr>
              <w:t>Da 0 a 20 punti</w:t>
            </w:r>
          </w:p>
          <w:p w14:paraId="34F5D19A" w14:textId="77777777" w:rsidR="00D8192B" w:rsidRPr="00ED39FC" w:rsidRDefault="00D8192B">
            <w:pPr>
              <w:ind w:right="284"/>
              <w:rPr>
                <w:rFonts w:ascii="Trebuchet MS" w:hAnsi="Trebuchet MS" w:cs="Arial"/>
                <w:b/>
                <w:sz w:val="16"/>
                <w:szCs w:val="16"/>
              </w:rPr>
            </w:pPr>
          </w:p>
          <w:p w14:paraId="5576C521" w14:textId="48E3C46E" w:rsidR="00D8192B" w:rsidRPr="00ED39FC" w:rsidRDefault="00D8192B" w:rsidP="00C53282">
            <w:pPr>
              <w:jc w:val="both"/>
              <w:rPr>
                <w:rFonts w:ascii="Trebuchet MS" w:hAnsi="Trebuchet MS" w:cs="Arial"/>
                <w:bCs/>
                <w:sz w:val="16"/>
                <w:szCs w:val="16"/>
              </w:rPr>
            </w:pPr>
            <w:r w:rsidRPr="00ED39FC">
              <w:rPr>
                <w:rFonts w:ascii="Trebuchet MS" w:hAnsi="Trebuchet MS" w:cs="Arial"/>
                <w:b/>
                <w:bCs/>
                <w:sz w:val="16"/>
                <w:szCs w:val="16"/>
              </w:rPr>
              <w:t>Da 0 a 6</w:t>
            </w:r>
            <w:r w:rsidRPr="00ED39FC">
              <w:rPr>
                <w:rFonts w:ascii="Trebuchet MS" w:hAnsi="Trebuchet MS" w:cs="Arial"/>
                <w:bCs/>
                <w:sz w:val="16"/>
                <w:szCs w:val="16"/>
              </w:rPr>
              <w:t>: punti 5</w:t>
            </w:r>
          </w:p>
          <w:p w14:paraId="48756811" w14:textId="65979C6E" w:rsidR="00D8192B" w:rsidRPr="00ED39FC" w:rsidRDefault="00D8192B" w:rsidP="00C53282">
            <w:pPr>
              <w:jc w:val="both"/>
              <w:rPr>
                <w:rFonts w:ascii="Trebuchet MS" w:hAnsi="Trebuchet MS" w:cs="Arial"/>
                <w:bCs/>
                <w:sz w:val="16"/>
                <w:szCs w:val="16"/>
              </w:rPr>
            </w:pPr>
            <w:r w:rsidRPr="00ED39FC">
              <w:rPr>
                <w:rFonts w:ascii="Trebuchet MS" w:hAnsi="Trebuchet MS" w:cs="Arial"/>
                <w:b/>
                <w:bCs/>
                <w:sz w:val="16"/>
                <w:szCs w:val="16"/>
              </w:rPr>
              <w:t>Da 7-12</w:t>
            </w:r>
            <w:r w:rsidRPr="00ED39FC">
              <w:rPr>
                <w:rFonts w:ascii="Trebuchet MS" w:hAnsi="Trebuchet MS" w:cs="Arial"/>
                <w:bCs/>
                <w:sz w:val="16"/>
                <w:szCs w:val="16"/>
              </w:rPr>
              <w:t>: punti 10</w:t>
            </w:r>
          </w:p>
          <w:p w14:paraId="5B262F4A" w14:textId="561D6BA8" w:rsidR="00D8192B" w:rsidRPr="00ED39FC" w:rsidRDefault="00D8192B" w:rsidP="00C53282">
            <w:pPr>
              <w:jc w:val="both"/>
              <w:rPr>
                <w:rFonts w:ascii="Trebuchet MS" w:hAnsi="Trebuchet MS" w:cs="Arial"/>
                <w:bCs/>
                <w:sz w:val="16"/>
                <w:szCs w:val="16"/>
              </w:rPr>
            </w:pPr>
            <w:r w:rsidRPr="00ED39FC">
              <w:rPr>
                <w:rFonts w:ascii="Trebuchet MS" w:hAnsi="Trebuchet MS" w:cs="Arial"/>
                <w:b/>
                <w:bCs/>
                <w:sz w:val="16"/>
                <w:szCs w:val="16"/>
              </w:rPr>
              <w:t>Da 13 a 18</w:t>
            </w:r>
            <w:r w:rsidRPr="00ED39FC">
              <w:rPr>
                <w:rFonts w:ascii="Trebuchet MS" w:hAnsi="Trebuchet MS" w:cs="Arial"/>
                <w:bCs/>
                <w:sz w:val="16"/>
                <w:szCs w:val="16"/>
              </w:rPr>
              <w:t>: punti 15</w:t>
            </w:r>
          </w:p>
          <w:p w14:paraId="62F0FEED" w14:textId="38ABE4D6" w:rsidR="00D8192B" w:rsidRPr="00ED39FC" w:rsidRDefault="00D8192B" w:rsidP="00DA4864">
            <w:pPr>
              <w:jc w:val="both"/>
              <w:rPr>
                <w:rFonts w:ascii="Trebuchet MS" w:hAnsi="Trebuchet MS" w:cs="Arial"/>
                <w:bCs/>
                <w:sz w:val="16"/>
                <w:szCs w:val="16"/>
              </w:rPr>
            </w:pPr>
            <w:r w:rsidRPr="00ED39FC">
              <w:rPr>
                <w:rFonts w:ascii="Trebuchet MS" w:hAnsi="Trebuchet MS" w:cs="Arial"/>
                <w:b/>
                <w:bCs/>
                <w:sz w:val="16"/>
                <w:szCs w:val="16"/>
              </w:rPr>
              <w:t>Da 19 a 24</w:t>
            </w:r>
            <w:r w:rsidRPr="00ED39FC">
              <w:rPr>
                <w:rFonts w:ascii="Trebuchet MS" w:hAnsi="Trebuchet MS" w:cs="Arial"/>
                <w:bCs/>
                <w:sz w:val="16"/>
                <w:szCs w:val="16"/>
              </w:rPr>
              <w:t>: punti 20</w:t>
            </w:r>
          </w:p>
          <w:p w14:paraId="5270AA28" w14:textId="77777777" w:rsidR="00D8192B" w:rsidRPr="00ED39FC" w:rsidRDefault="00D8192B">
            <w:pPr>
              <w:ind w:right="284"/>
              <w:rPr>
                <w:rFonts w:ascii="Trebuchet MS" w:hAnsi="Trebuchet MS" w:cs="Arial"/>
                <w:sz w:val="16"/>
                <w:szCs w:val="16"/>
              </w:rPr>
            </w:pPr>
          </w:p>
        </w:tc>
      </w:tr>
      <w:tr w:rsidR="00D8192B" w:rsidRPr="00ED39FC" w14:paraId="3F741F4C" w14:textId="77777777" w:rsidTr="00D8192B">
        <w:trPr>
          <w:cantSplit/>
          <w:trHeight w:val="590"/>
          <w:jc w:val="center"/>
        </w:trPr>
        <w:tc>
          <w:tcPr>
            <w:tcW w:w="4815" w:type="dxa"/>
            <w:vAlign w:val="center"/>
          </w:tcPr>
          <w:p w14:paraId="7A31C93C" w14:textId="5D78B17E" w:rsidR="00D8192B" w:rsidRPr="00ED39FC" w:rsidRDefault="00D8192B" w:rsidP="00700125">
            <w:pPr>
              <w:ind w:right="284"/>
              <w:rPr>
                <w:rFonts w:ascii="Trebuchet MS" w:hAnsi="Trebuchet MS" w:cs="Arial"/>
                <w:b/>
                <w:bCs/>
                <w:iCs/>
                <w:spacing w:val="20"/>
                <w:sz w:val="16"/>
                <w:szCs w:val="16"/>
                <w:lang w:bidi="he-IL"/>
              </w:rPr>
            </w:pPr>
            <w:r w:rsidRPr="00ED39FC">
              <w:rPr>
                <w:rFonts w:ascii="Trebuchet MS" w:hAnsi="Trebuchet MS" w:cs="Arial"/>
                <w:b/>
                <w:bCs/>
                <w:iCs/>
                <w:spacing w:val="20"/>
                <w:sz w:val="16"/>
                <w:szCs w:val="16"/>
                <w:lang w:bidi="he-IL"/>
              </w:rPr>
              <w:t>Qualità dei percorsi di accompagnamento</w:t>
            </w:r>
          </w:p>
        </w:tc>
        <w:tc>
          <w:tcPr>
            <w:tcW w:w="2854" w:type="dxa"/>
            <w:vAlign w:val="center"/>
          </w:tcPr>
          <w:p w14:paraId="2FADF3F1" w14:textId="4A1539F3" w:rsidR="00D8192B" w:rsidRPr="00ED39FC" w:rsidRDefault="00D8192B" w:rsidP="00957F1D">
            <w:pPr>
              <w:jc w:val="both"/>
              <w:rPr>
                <w:rFonts w:ascii="Trebuchet MS" w:hAnsi="Trebuchet MS" w:cs="Arial"/>
                <w:b/>
                <w:sz w:val="16"/>
                <w:szCs w:val="16"/>
              </w:rPr>
            </w:pPr>
            <w:r w:rsidRPr="00ED39FC">
              <w:rPr>
                <w:rFonts w:ascii="Trebuchet MS" w:hAnsi="Trebuchet MS" w:cs="Arial"/>
                <w:b/>
                <w:sz w:val="16"/>
                <w:szCs w:val="16"/>
              </w:rPr>
              <w:t>Max 30 punti</w:t>
            </w:r>
          </w:p>
        </w:tc>
      </w:tr>
      <w:tr w:rsidR="00D8192B" w:rsidRPr="00ED39FC" w14:paraId="35AC844E" w14:textId="77777777" w:rsidTr="00D8192B">
        <w:trPr>
          <w:cantSplit/>
          <w:trHeight w:val="484"/>
          <w:jc w:val="center"/>
        </w:trPr>
        <w:tc>
          <w:tcPr>
            <w:tcW w:w="4815" w:type="dxa"/>
            <w:vAlign w:val="center"/>
          </w:tcPr>
          <w:p w14:paraId="64E169AB" w14:textId="7241934D" w:rsidR="00D8192B" w:rsidRPr="00ED39FC" w:rsidRDefault="00D8192B" w:rsidP="00700125">
            <w:pPr>
              <w:rPr>
                <w:rFonts w:ascii="Trebuchet MS" w:hAnsi="Trebuchet MS" w:cs="Arial"/>
                <w:b/>
                <w:sz w:val="16"/>
                <w:szCs w:val="16"/>
              </w:rPr>
            </w:pPr>
            <w:r w:rsidRPr="00ED39FC">
              <w:rPr>
                <w:rFonts w:ascii="Trebuchet MS" w:hAnsi="Trebuchet MS" w:cs="Arial"/>
                <w:b/>
                <w:sz w:val="16"/>
                <w:szCs w:val="16"/>
              </w:rPr>
              <w:t xml:space="preserve">Solidità delle fasi organizzative, integrazione dei metodi formativi, stage all’estero </w:t>
            </w:r>
          </w:p>
        </w:tc>
        <w:tc>
          <w:tcPr>
            <w:tcW w:w="2854" w:type="dxa"/>
            <w:vAlign w:val="center"/>
          </w:tcPr>
          <w:p w14:paraId="4AE7B235" w14:textId="2B5CFF0A" w:rsidR="00D8192B" w:rsidRPr="00ED39FC" w:rsidRDefault="00D8192B" w:rsidP="001E77E8">
            <w:pPr>
              <w:jc w:val="both"/>
              <w:rPr>
                <w:rFonts w:ascii="Trebuchet MS" w:hAnsi="Trebuchet MS" w:cs="Arial"/>
                <w:b/>
                <w:sz w:val="16"/>
                <w:szCs w:val="16"/>
              </w:rPr>
            </w:pPr>
            <w:r w:rsidRPr="00ED39FC">
              <w:rPr>
                <w:rFonts w:ascii="Trebuchet MS" w:hAnsi="Trebuchet MS" w:cs="Arial"/>
                <w:b/>
                <w:sz w:val="16"/>
                <w:szCs w:val="16"/>
              </w:rPr>
              <w:t>Max 30 punti</w:t>
            </w:r>
          </w:p>
        </w:tc>
      </w:tr>
      <w:tr w:rsidR="00D8192B" w:rsidRPr="00ED39FC" w14:paraId="577CADED" w14:textId="77777777" w:rsidTr="00D8192B">
        <w:trPr>
          <w:cantSplit/>
          <w:trHeight w:val="484"/>
          <w:jc w:val="center"/>
        </w:trPr>
        <w:tc>
          <w:tcPr>
            <w:tcW w:w="4815" w:type="dxa"/>
            <w:vAlign w:val="center"/>
          </w:tcPr>
          <w:p w14:paraId="365C7123" w14:textId="77777777" w:rsidR="00D8192B" w:rsidRPr="00ED39FC" w:rsidRDefault="00D8192B" w:rsidP="00700125">
            <w:pPr>
              <w:rPr>
                <w:rFonts w:ascii="Trebuchet MS" w:hAnsi="Trebuchet MS" w:cs="Arial"/>
                <w:sz w:val="16"/>
                <w:szCs w:val="16"/>
              </w:rPr>
            </w:pPr>
            <w:r w:rsidRPr="00ED39FC">
              <w:rPr>
                <w:rFonts w:ascii="Trebuchet MS" w:hAnsi="Trebuchet MS" w:cs="Arial"/>
                <w:b/>
                <w:sz w:val="16"/>
                <w:szCs w:val="16"/>
                <w:lang w:bidi="he-IL"/>
              </w:rPr>
              <w:t xml:space="preserve">Efficacia del modello di monitoraggio e valutazione degli esiti </w:t>
            </w:r>
          </w:p>
        </w:tc>
        <w:tc>
          <w:tcPr>
            <w:tcW w:w="2854" w:type="dxa"/>
            <w:vAlign w:val="center"/>
          </w:tcPr>
          <w:p w14:paraId="6A2CE5E7" w14:textId="7C9FC842" w:rsidR="00D8192B" w:rsidRPr="00ED39FC" w:rsidRDefault="00D8192B" w:rsidP="00D8192B">
            <w:pPr>
              <w:jc w:val="both"/>
              <w:rPr>
                <w:rFonts w:ascii="Trebuchet MS" w:hAnsi="Trebuchet MS" w:cs="Arial"/>
                <w:b/>
                <w:sz w:val="16"/>
                <w:szCs w:val="16"/>
              </w:rPr>
            </w:pPr>
            <w:r w:rsidRPr="00ED39FC">
              <w:rPr>
                <w:rFonts w:ascii="Trebuchet MS" w:hAnsi="Trebuchet MS" w:cs="Arial"/>
                <w:b/>
                <w:sz w:val="16"/>
                <w:szCs w:val="16"/>
              </w:rPr>
              <w:t>Max 20 punti</w:t>
            </w:r>
          </w:p>
        </w:tc>
      </w:tr>
    </w:tbl>
    <w:p w14:paraId="65294339" w14:textId="77777777" w:rsidR="00700125" w:rsidRPr="00ED39FC" w:rsidRDefault="00700125" w:rsidP="00DA53AE">
      <w:pPr>
        <w:autoSpaceDE w:val="0"/>
        <w:autoSpaceDN w:val="0"/>
        <w:adjustRightInd w:val="0"/>
        <w:jc w:val="both"/>
        <w:rPr>
          <w:rFonts w:ascii="Trebuchet MS" w:hAnsi="Trebuchet MS" w:cs="Verdana"/>
          <w:b/>
          <w:bCs/>
          <w:sz w:val="16"/>
          <w:szCs w:val="16"/>
        </w:rPr>
      </w:pPr>
    </w:p>
    <w:p w14:paraId="7B04D1A6" w14:textId="77777777" w:rsidR="00A72D23" w:rsidRPr="00ED39FC" w:rsidRDefault="00A72D23" w:rsidP="00DA53AE">
      <w:pPr>
        <w:autoSpaceDE w:val="0"/>
        <w:autoSpaceDN w:val="0"/>
        <w:adjustRightInd w:val="0"/>
        <w:jc w:val="both"/>
        <w:rPr>
          <w:rFonts w:ascii="Trebuchet MS" w:hAnsi="Trebuchet MS" w:cs="Verdana"/>
          <w:b/>
          <w:bCs/>
          <w:sz w:val="16"/>
          <w:szCs w:val="16"/>
        </w:rPr>
      </w:pPr>
    </w:p>
    <w:p w14:paraId="02EBB562" w14:textId="77777777" w:rsidR="00927FE2" w:rsidRPr="00ED39FC" w:rsidRDefault="00927FE2" w:rsidP="00927FE2">
      <w:pPr>
        <w:autoSpaceDE w:val="0"/>
        <w:autoSpaceDN w:val="0"/>
        <w:adjustRightInd w:val="0"/>
        <w:spacing w:line="276" w:lineRule="auto"/>
        <w:jc w:val="both"/>
        <w:rPr>
          <w:rFonts w:ascii="Trebuchet MS" w:hAnsi="Trebuchet MS" w:cs="Verdana"/>
          <w:sz w:val="18"/>
          <w:szCs w:val="18"/>
        </w:rPr>
      </w:pPr>
      <w:r w:rsidRPr="00ED39FC">
        <w:rPr>
          <w:rFonts w:ascii="Trebuchet MS" w:hAnsi="Trebuchet MS" w:cs="Verdana"/>
          <w:sz w:val="18"/>
          <w:szCs w:val="18"/>
        </w:rPr>
        <w:t>Il punteggio numerico attribuito esprime e sintetizza il giudizio tecnico discrezionale della Commissione stessa, contenendo in sé stesso la motivazione, senza bisogno di ulteriori spiegazioni, quale principio di economicità amministrativa di valutazione, e assicura la necessaria chiarezza e graduazione delle valutazioni compiute dalla Commissione nell'ambito del punteggio disponibile, del potere amministrativo da essa esercitato e la significatività delle espressioni numeriche del voto, sotto il profilo della sufficienza motivazionale.</w:t>
      </w:r>
    </w:p>
    <w:p w14:paraId="279A2F9E" w14:textId="77777777" w:rsidR="00927FE2" w:rsidRPr="00ED39FC" w:rsidRDefault="00927FE2" w:rsidP="00927FE2">
      <w:pPr>
        <w:autoSpaceDE w:val="0"/>
        <w:autoSpaceDN w:val="0"/>
        <w:adjustRightInd w:val="0"/>
        <w:spacing w:line="276" w:lineRule="auto"/>
        <w:jc w:val="both"/>
        <w:rPr>
          <w:rFonts w:ascii="Trebuchet MS" w:hAnsi="Trebuchet MS" w:cs="Verdana"/>
          <w:sz w:val="18"/>
          <w:szCs w:val="18"/>
        </w:rPr>
      </w:pPr>
      <w:r w:rsidRPr="00ED39FC">
        <w:rPr>
          <w:rFonts w:ascii="Trebuchet MS" w:hAnsi="Trebuchet MS" w:cs="Verdana"/>
          <w:sz w:val="18"/>
          <w:szCs w:val="18"/>
        </w:rPr>
        <w:t xml:space="preserve">Rimane nella facoltà della Commissione chiedere chiarimenti al partecipante. </w:t>
      </w:r>
    </w:p>
    <w:p w14:paraId="61219106" w14:textId="77777777" w:rsidR="00927FE2" w:rsidRDefault="00927FE2" w:rsidP="00927FE2">
      <w:pPr>
        <w:autoSpaceDE w:val="0"/>
        <w:autoSpaceDN w:val="0"/>
        <w:adjustRightInd w:val="0"/>
        <w:spacing w:line="276" w:lineRule="auto"/>
        <w:jc w:val="both"/>
        <w:rPr>
          <w:rFonts w:ascii="Trebuchet MS" w:hAnsi="Trebuchet MS" w:cs="Verdana"/>
          <w:sz w:val="18"/>
          <w:szCs w:val="18"/>
        </w:rPr>
      </w:pPr>
      <w:r w:rsidRPr="00ED39FC">
        <w:rPr>
          <w:rFonts w:ascii="Trebuchet MS" w:hAnsi="Trebuchet MS" w:cs="Verdana"/>
          <w:sz w:val="18"/>
          <w:szCs w:val="18"/>
        </w:rPr>
        <w:t xml:space="preserve">Verrà garantito l’esercizio del diritto di visione e estrazione copia ai sensi dell’art. 10 della Legge n. 241\90. In caso di richiesta di visione e copia da parte dei partecipanti al procedimento </w:t>
      </w:r>
      <w:r w:rsidR="00CD1C93" w:rsidRPr="00ED39FC">
        <w:rPr>
          <w:rFonts w:ascii="Trebuchet MS" w:hAnsi="Trebuchet MS" w:cs="Verdana"/>
          <w:sz w:val="18"/>
          <w:szCs w:val="18"/>
        </w:rPr>
        <w:t xml:space="preserve">Scabec </w:t>
      </w:r>
      <w:r w:rsidRPr="00ED39FC">
        <w:rPr>
          <w:rFonts w:ascii="Trebuchet MS" w:hAnsi="Trebuchet MS" w:cs="Verdana"/>
          <w:sz w:val="18"/>
          <w:szCs w:val="18"/>
        </w:rPr>
        <w:t xml:space="preserve">trasmetterà la necessaria documentazione relativa all’istante e ai terzi partecipanti. Con riferimento alla richiesta di visione e copia dei progetti dei terzi partecipanti, la </w:t>
      </w:r>
      <w:r w:rsidR="004E6174" w:rsidRPr="00ED39FC">
        <w:rPr>
          <w:rFonts w:ascii="Trebuchet MS" w:hAnsi="Trebuchet MS" w:cs="Verdana"/>
          <w:sz w:val="18"/>
          <w:szCs w:val="18"/>
        </w:rPr>
        <w:t xml:space="preserve">Scabec </w:t>
      </w:r>
      <w:r w:rsidRPr="00ED39FC">
        <w:rPr>
          <w:rFonts w:ascii="Trebuchet MS" w:hAnsi="Trebuchet MS" w:cs="Verdana"/>
          <w:sz w:val="18"/>
          <w:szCs w:val="18"/>
        </w:rPr>
        <w:t>comunicherà la richiesta pervenuta al terzo interessato che</w:t>
      </w:r>
      <w:r w:rsidRPr="00915B6E">
        <w:rPr>
          <w:rFonts w:ascii="Trebuchet MS" w:hAnsi="Trebuchet MS" w:cs="Verdana"/>
          <w:sz w:val="18"/>
          <w:szCs w:val="18"/>
        </w:rPr>
        <w:t xml:space="preserve"> comunicherà le proprie determinazioni. L’accesso defensionale ha in ogni caso prevalenza sulle esigenze di riservatezza comunicate sul progetto.  </w:t>
      </w:r>
    </w:p>
    <w:p w14:paraId="5FC56EBE" w14:textId="77777777" w:rsidR="000058D5" w:rsidRDefault="000058D5" w:rsidP="000058D5">
      <w:pPr>
        <w:autoSpaceDE w:val="0"/>
        <w:autoSpaceDN w:val="0"/>
        <w:adjustRightInd w:val="0"/>
        <w:spacing w:line="276" w:lineRule="auto"/>
        <w:jc w:val="both"/>
        <w:rPr>
          <w:rFonts w:ascii="Trebuchet MS" w:hAnsi="Trebuchet MS" w:cs="Verdana"/>
          <w:sz w:val="18"/>
          <w:szCs w:val="18"/>
        </w:rPr>
      </w:pPr>
    </w:p>
    <w:p w14:paraId="34364784" w14:textId="77777777" w:rsidR="00224148" w:rsidRPr="00915B6E" w:rsidRDefault="00224148" w:rsidP="00194EBC">
      <w:pPr>
        <w:numPr>
          <w:ilvl w:val="0"/>
          <w:numId w:val="11"/>
        </w:numPr>
        <w:autoSpaceDE w:val="0"/>
        <w:autoSpaceDN w:val="0"/>
        <w:adjustRightInd w:val="0"/>
        <w:rPr>
          <w:rFonts w:ascii="Trebuchet MS" w:hAnsi="Trebuchet MS" w:cs="Verdana"/>
          <w:b/>
          <w:bCs/>
          <w:sz w:val="18"/>
          <w:szCs w:val="18"/>
        </w:rPr>
      </w:pPr>
      <w:r w:rsidRPr="00915B6E">
        <w:rPr>
          <w:rFonts w:ascii="Trebuchet MS" w:hAnsi="Trebuchet MS" w:cs="Verdana"/>
          <w:b/>
          <w:bCs/>
          <w:sz w:val="18"/>
          <w:szCs w:val="18"/>
        </w:rPr>
        <w:t>PROCEDURA E TERMINI DI PRESENTAZIONE</w:t>
      </w:r>
    </w:p>
    <w:p w14:paraId="21625A49" w14:textId="77777777" w:rsidR="00224148" w:rsidRPr="00915B6E" w:rsidRDefault="00224148" w:rsidP="00224148">
      <w:pPr>
        <w:autoSpaceDE w:val="0"/>
        <w:autoSpaceDN w:val="0"/>
        <w:adjustRightInd w:val="0"/>
        <w:jc w:val="both"/>
        <w:rPr>
          <w:rFonts w:ascii="Trebuchet MS" w:hAnsi="Trebuchet MS" w:cs="Verdana"/>
          <w:sz w:val="18"/>
          <w:szCs w:val="18"/>
        </w:rPr>
      </w:pPr>
    </w:p>
    <w:p w14:paraId="552E795C" w14:textId="48E2ACBC" w:rsidR="00224148" w:rsidRPr="00915B6E" w:rsidRDefault="00224148" w:rsidP="005472E6">
      <w:pPr>
        <w:autoSpaceDE w:val="0"/>
        <w:autoSpaceDN w:val="0"/>
        <w:adjustRightInd w:val="0"/>
        <w:spacing w:line="276" w:lineRule="auto"/>
        <w:jc w:val="both"/>
        <w:rPr>
          <w:rFonts w:ascii="Trebuchet MS" w:hAnsi="Trebuchet MS" w:cs="Verdana"/>
          <w:sz w:val="18"/>
          <w:szCs w:val="18"/>
        </w:rPr>
      </w:pPr>
      <w:r w:rsidRPr="00090B5C">
        <w:rPr>
          <w:rFonts w:ascii="Trebuchet MS" w:hAnsi="Trebuchet MS" w:cs="Verdana"/>
          <w:sz w:val="18"/>
          <w:szCs w:val="18"/>
        </w:rPr>
        <w:t xml:space="preserve">Per candidarsi ad ottenere un </w:t>
      </w:r>
      <w:r w:rsidR="00E17AE6" w:rsidRPr="00090B5C">
        <w:rPr>
          <w:rFonts w:ascii="Trebuchet MS" w:hAnsi="Trebuchet MS" w:cs="Verdana"/>
          <w:sz w:val="18"/>
          <w:szCs w:val="18"/>
        </w:rPr>
        <w:t>finanziamento</w:t>
      </w:r>
      <w:r w:rsidRPr="00090B5C">
        <w:rPr>
          <w:rFonts w:ascii="Trebuchet MS" w:hAnsi="Trebuchet MS" w:cs="Verdana"/>
          <w:sz w:val="18"/>
          <w:szCs w:val="18"/>
        </w:rPr>
        <w:t xml:space="preserve"> nell’ambito </w:t>
      </w:r>
      <w:r w:rsidR="0059429C" w:rsidRPr="00090B5C">
        <w:rPr>
          <w:rFonts w:ascii="Trebuchet MS" w:hAnsi="Trebuchet MS" w:cs="Verdana"/>
          <w:sz w:val="18"/>
          <w:szCs w:val="18"/>
        </w:rPr>
        <w:t xml:space="preserve">dell’Avviso per la manifestazione di interesse </w:t>
      </w:r>
      <w:r w:rsidR="0044403C">
        <w:rPr>
          <w:rFonts w:ascii="Trebuchet MS" w:hAnsi="Trebuchet MS"/>
          <w:sz w:val="18"/>
          <w:szCs w:val="18"/>
        </w:rPr>
        <w:t>“</w:t>
      </w:r>
      <w:r w:rsidR="0044403C" w:rsidRPr="00C066E8">
        <w:rPr>
          <w:rFonts w:ascii="Trebuchet MS" w:hAnsi="Trebuchet MS"/>
          <w:sz w:val="18"/>
          <w:szCs w:val="18"/>
        </w:rPr>
        <w:t>VOUCHER FORMATIVI IN ITALIA E ALL'ESTERO - RICERCA DI TALENTI</w:t>
      </w:r>
      <w:r w:rsidR="0044403C">
        <w:rPr>
          <w:rFonts w:ascii="Trebuchet MS" w:hAnsi="Trebuchet MS"/>
          <w:sz w:val="18"/>
          <w:szCs w:val="18"/>
        </w:rPr>
        <w:t>- AZIONE B”</w:t>
      </w:r>
      <w:r w:rsidRPr="00090B5C">
        <w:rPr>
          <w:rFonts w:ascii="Trebuchet MS" w:hAnsi="Trebuchet MS" w:cs="Verdana"/>
          <w:sz w:val="18"/>
          <w:szCs w:val="18"/>
        </w:rPr>
        <w:t xml:space="preserve">, </w:t>
      </w:r>
      <w:r w:rsidR="00D8192B">
        <w:rPr>
          <w:rFonts w:ascii="Trebuchet MS" w:hAnsi="Trebuchet MS" w:cs="Verdana"/>
          <w:sz w:val="18"/>
          <w:szCs w:val="18"/>
        </w:rPr>
        <w:t>il proponente</w:t>
      </w:r>
      <w:r w:rsidR="005472E6">
        <w:rPr>
          <w:rFonts w:ascii="Trebuchet MS" w:hAnsi="Trebuchet MS" w:cs="Verdana"/>
          <w:sz w:val="18"/>
          <w:szCs w:val="18"/>
        </w:rPr>
        <w:t xml:space="preserve"> </w:t>
      </w:r>
      <w:r w:rsidRPr="00090B5C">
        <w:rPr>
          <w:rFonts w:ascii="Trebuchet MS" w:hAnsi="Trebuchet MS" w:cs="Verdana"/>
          <w:sz w:val="18"/>
          <w:szCs w:val="18"/>
        </w:rPr>
        <w:t>dovr</w:t>
      </w:r>
      <w:r w:rsidR="00D8192B">
        <w:rPr>
          <w:rFonts w:ascii="Trebuchet MS" w:hAnsi="Trebuchet MS" w:cs="Verdana"/>
          <w:sz w:val="18"/>
          <w:szCs w:val="18"/>
        </w:rPr>
        <w:t xml:space="preserve">à </w:t>
      </w:r>
      <w:r w:rsidRPr="00090B5C">
        <w:rPr>
          <w:rFonts w:ascii="Trebuchet MS" w:hAnsi="Trebuchet MS" w:cs="Verdana"/>
          <w:sz w:val="18"/>
          <w:szCs w:val="18"/>
        </w:rPr>
        <w:t>rispettare la seguente procedura</w:t>
      </w:r>
      <w:r w:rsidR="00D8192B">
        <w:rPr>
          <w:rFonts w:ascii="Trebuchet MS" w:hAnsi="Trebuchet MS" w:cs="Verdana"/>
          <w:sz w:val="18"/>
          <w:szCs w:val="18"/>
        </w:rPr>
        <w:t>.</w:t>
      </w:r>
      <w:r w:rsidRPr="00915B6E">
        <w:rPr>
          <w:rFonts w:ascii="Trebuchet MS" w:hAnsi="Trebuchet MS" w:cs="Verdana"/>
          <w:sz w:val="18"/>
          <w:szCs w:val="18"/>
        </w:rPr>
        <w:t xml:space="preserve"> </w:t>
      </w:r>
    </w:p>
    <w:p w14:paraId="72F2AC44" w14:textId="5D0FD93E" w:rsidR="00090B5C" w:rsidRPr="00040C6D" w:rsidRDefault="00090B5C" w:rsidP="00090B5C">
      <w:pPr>
        <w:autoSpaceDE w:val="0"/>
        <w:autoSpaceDN w:val="0"/>
        <w:adjustRightInd w:val="0"/>
        <w:spacing w:line="276" w:lineRule="auto"/>
        <w:jc w:val="both"/>
        <w:rPr>
          <w:rFonts w:ascii="Trebuchet MS" w:hAnsi="Trebuchet MS" w:cs="Verdana"/>
          <w:b/>
          <w:bCs/>
          <w:sz w:val="18"/>
          <w:szCs w:val="18"/>
        </w:rPr>
      </w:pPr>
      <w:r w:rsidRPr="00040C6D">
        <w:rPr>
          <w:rFonts w:ascii="Trebuchet MS" w:hAnsi="Trebuchet MS" w:cs="Verdana"/>
          <w:b/>
          <w:bCs/>
          <w:sz w:val="18"/>
          <w:szCs w:val="18"/>
        </w:rPr>
        <w:t xml:space="preserve">Le </w:t>
      </w:r>
      <w:r w:rsidR="00B6376A" w:rsidRPr="00040C6D">
        <w:rPr>
          <w:rFonts w:ascii="Trebuchet MS" w:hAnsi="Trebuchet MS" w:cs="Verdana"/>
          <w:b/>
          <w:bCs/>
          <w:sz w:val="18"/>
          <w:szCs w:val="18"/>
        </w:rPr>
        <w:t xml:space="preserve">domande, secondo il format allegato al presente avviso dovranno essere inviate sulla pec </w:t>
      </w:r>
      <w:r w:rsidR="006029D4">
        <w:rPr>
          <w:rFonts w:ascii="Trebuchet MS" w:hAnsi="Trebuchet MS" w:cs="Verdana"/>
          <w:b/>
          <w:bCs/>
          <w:sz w:val="18"/>
          <w:szCs w:val="18"/>
        </w:rPr>
        <w:t>apim@pec.scabec.it</w:t>
      </w:r>
      <w:r w:rsidRPr="00040C6D">
        <w:rPr>
          <w:rFonts w:ascii="Trebuchet MS" w:hAnsi="Trebuchet MS" w:cs="Verdana"/>
          <w:b/>
          <w:bCs/>
          <w:sz w:val="18"/>
          <w:szCs w:val="18"/>
        </w:rPr>
        <w:t xml:space="preserve"> a partire dalle ore </w:t>
      </w:r>
      <w:r w:rsidR="00040C6D" w:rsidRPr="00040C6D">
        <w:rPr>
          <w:rFonts w:ascii="Trebuchet MS" w:hAnsi="Trebuchet MS" w:cs="Verdana"/>
          <w:b/>
          <w:bCs/>
          <w:sz w:val="18"/>
          <w:szCs w:val="18"/>
        </w:rPr>
        <w:t>10.00</w:t>
      </w:r>
      <w:r w:rsidRPr="00040C6D">
        <w:rPr>
          <w:rFonts w:ascii="Trebuchet MS" w:hAnsi="Trebuchet MS" w:cs="Verdana"/>
          <w:b/>
          <w:bCs/>
          <w:sz w:val="18"/>
          <w:szCs w:val="18"/>
        </w:rPr>
        <w:t xml:space="preserve"> del giorno </w:t>
      </w:r>
      <w:r w:rsidR="007910DB">
        <w:rPr>
          <w:rFonts w:ascii="Trebuchet MS" w:hAnsi="Trebuchet MS" w:cs="Verdana"/>
          <w:b/>
          <w:bCs/>
          <w:sz w:val="18"/>
          <w:szCs w:val="18"/>
        </w:rPr>
        <w:t>06</w:t>
      </w:r>
      <w:r w:rsidR="00040C6D" w:rsidRPr="00040C6D">
        <w:rPr>
          <w:rFonts w:ascii="Trebuchet MS" w:hAnsi="Trebuchet MS" w:cs="Verdana"/>
          <w:b/>
          <w:bCs/>
          <w:sz w:val="18"/>
          <w:szCs w:val="18"/>
        </w:rPr>
        <w:t>/0</w:t>
      </w:r>
      <w:r w:rsidR="007910DB">
        <w:rPr>
          <w:rFonts w:ascii="Trebuchet MS" w:hAnsi="Trebuchet MS" w:cs="Verdana"/>
          <w:b/>
          <w:bCs/>
          <w:sz w:val="18"/>
          <w:szCs w:val="18"/>
        </w:rPr>
        <w:t>5</w:t>
      </w:r>
      <w:r w:rsidR="00040C6D" w:rsidRPr="00040C6D">
        <w:rPr>
          <w:rFonts w:ascii="Trebuchet MS" w:hAnsi="Trebuchet MS" w:cs="Verdana"/>
          <w:b/>
          <w:bCs/>
          <w:sz w:val="18"/>
          <w:szCs w:val="18"/>
        </w:rPr>
        <w:t xml:space="preserve">/2024 </w:t>
      </w:r>
      <w:r w:rsidRPr="00040C6D">
        <w:rPr>
          <w:rFonts w:ascii="Trebuchet MS" w:hAnsi="Trebuchet MS" w:cs="Verdana"/>
          <w:b/>
          <w:bCs/>
          <w:sz w:val="18"/>
          <w:szCs w:val="18"/>
        </w:rPr>
        <w:t xml:space="preserve">e fino alle ore </w:t>
      </w:r>
      <w:r w:rsidR="00040C6D" w:rsidRPr="00040C6D">
        <w:rPr>
          <w:rFonts w:ascii="Trebuchet MS" w:hAnsi="Trebuchet MS" w:cs="Verdana"/>
          <w:b/>
          <w:bCs/>
          <w:sz w:val="18"/>
          <w:szCs w:val="18"/>
        </w:rPr>
        <w:t>2</w:t>
      </w:r>
      <w:r w:rsidR="007910DB">
        <w:rPr>
          <w:rFonts w:ascii="Trebuchet MS" w:hAnsi="Trebuchet MS" w:cs="Verdana"/>
          <w:b/>
          <w:bCs/>
          <w:sz w:val="18"/>
          <w:szCs w:val="18"/>
        </w:rPr>
        <w:t>3</w:t>
      </w:r>
      <w:r w:rsidR="00040C6D" w:rsidRPr="00040C6D">
        <w:rPr>
          <w:rFonts w:ascii="Trebuchet MS" w:hAnsi="Trebuchet MS" w:cs="Verdana"/>
          <w:b/>
          <w:bCs/>
          <w:sz w:val="18"/>
          <w:szCs w:val="18"/>
        </w:rPr>
        <w:t>.</w:t>
      </w:r>
      <w:r w:rsidR="007910DB">
        <w:rPr>
          <w:rFonts w:ascii="Trebuchet MS" w:hAnsi="Trebuchet MS" w:cs="Verdana"/>
          <w:b/>
          <w:bCs/>
          <w:sz w:val="18"/>
          <w:szCs w:val="18"/>
        </w:rPr>
        <w:t>59</w:t>
      </w:r>
      <w:r w:rsidR="00040C6D" w:rsidRPr="00040C6D">
        <w:rPr>
          <w:rFonts w:ascii="Trebuchet MS" w:hAnsi="Trebuchet MS" w:cs="Verdana"/>
          <w:b/>
          <w:bCs/>
          <w:sz w:val="18"/>
          <w:szCs w:val="18"/>
        </w:rPr>
        <w:t xml:space="preserve"> </w:t>
      </w:r>
      <w:r w:rsidRPr="00040C6D">
        <w:rPr>
          <w:rFonts w:ascii="Trebuchet MS" w:hAnsi="Trebuchet MS" w:cs="Verdana"/>
          <w:b/>
          <w:bCs/>
          <w:sz w:val="18"/>
          <w:szCs w:val="18"/>
        </w:rPr>
        <w:t xml:space="preserve">del giorno </w:t>
      </w:r>
      <w:r w:rsidR="00DB2E96">
        <w:rPr>
          <w:rFonts w:ascii="Trebuchet MS" w:hAnsi="Trebuchet MS" w:cs="Verdana"/>
          <w:b/>
          <w:bCs/>
          <w:sz w:val="18"/>
          <w:szCs w:val="18"/>
        </w:rPr>
        <w:t>24/05</w:t>
      </w:r>
      <w:r w:rsidR="00040C6D" w:rsidRPr="00040C6D">
        <w:rPr>
          <w:rFonts w:ascii="Trebuchet MS" w:hAnsi="Trebuchet MS" w:cs="Verdana"/>
          <w:b/>
          <w:bCs/>
          <w:sz w:val="18"/>
          <w:szCs w:val="18"/>
        </w:rPr>
        <w:t>/2024</w:t>
      </w:r>
      <w:r w:rsidRPr="00040C6D">
        <w:rPr>
          <w:rFonts w:ascii="Trebuchet MS" w:hAnsi="Trebuchet MS" w:cs="Verdana"/>
          <w:b/>
          <w:bCs/>
          <w:sz w:val="18"/>
          <w:szCs w:val="18"/>
        </w:rPr>
        <w:t>.</w:t>
      </w:r>
      <w:r w:rsidR="00D17B6E" w:rsidRPr="00040C6D">
        <w:rPr>
          <w:rFonts w:ascii="Trebuchet MS" w:hAnsi="Trebuchet MS" w:cs="Verdana"/>
          <w:b/>
          <w:bCs/>
          <w:sz w:val="18"/>
          <w:szCs w:val="18"/>
        </w:rPr>
        <w:t xml:space="preserve">  </w:t>
      </w:r>
      <w:r w:rsidRPr="00040C6D">
        <w:rPr>
          <w:rFonts w:ascii="Trebuchet MS" w:hAnsi="Trebuchet MS" w:cs="Verdana"/>
          <w:b/>
          <w:bCs/>
          <w:sz w:val="18"/>
          <w:szCs w:val="18"/>
        </w:rPr>
        <w:t xml:space="preserve"> </w:t>
      </w:r>
    </w:p>
    <w:p w14:paraId="1BB30CC0" w14:textId="2070BA7F" w:rsidR="006029D4" w:rsidRPr="006029D4" w:rsidRDefault="006029D4" w:rsidP="006029D4">
      <w:pPr>
        <w:spacing w:line="259" w:lineRule="auto"/>
        <w:jc w:val="both"/>
        <w:rPr>
          <w:rFonts w:ascii="Trebuchet MS" w:hAnsi="Trebuchet MS" w:cs="Verdana"/>
          <w:sz w:val="18"/>
          <w:szCs w:val="18"/>
        </w:rPr>
      </w:pPr>
      <w:bookmarkStart w:id="0" w:name="_Hlk164694990"/>
      <w:bookmarkStart w:id="1" w:name="_Hlk164863511"/>
      <w:r w:rsidRPr="006029D4">
        <w:rPr>
          <w:rFonts w:ascii="Trebuchet MS" w:hAnsi="Trebuchet MS" w:cs="Verdana"/>
          <w:sz w:val="18"/>
          <w:szCs w:val="18"/>
        </w:rPr>
        <w:lastRenderedPageBreak/>
        <w:t xml:space="preserve">I soggetti interessati possono inviare quesiti per posta elettronica all’indirizzo </w:t>
      </w:r>
      <w:hyperlink r:id="rId13" w:history="1">
        <w:r w:rsidRPr="0013466D">
          <w:rPr>
            <w:rStyle w:val="Collegamentoipertestuale"/>
            <w:rFonts w:ascii="Trebuchet MS" w:hAnsi="Trebuchet MS" w:cs="Verdana"/>
            <w:sz w:val="18"/>
            <w:szCs w:val="18"/>
          </w:rPr>
          <w:t>apim@scabec.it</w:t>
        </w:r>
      </w:hyperlink>
      <w:r w:rsidRPr="006029D4">
        <w:rPr>
          <w:rFonts w:ascii="Trebuchet MS" w:hAnsi="Trebuchet MS" w:cs="Verdana"/>
          <w:sz w:val="18"/>
          <w:szCs w:val="18"/>
        </w:rPr>
        <w:t xml:space="preserve"> le risposte ai quesiti saranno pubblicate sulla pagina web dedicata.</w:t>
      </w:r>
      <w:bookmarkEnd w:id="0"/>
    </w:p>
    <w:bookmarkEnd w:id="1"/>
    <w:p w14:paraId="1D25015D" w14:textId="77777777" w:rsidR="00224148" w:rsidRPr="00915B6E" w:rsidRDefault="00224148" w:rsidP="00112637">
      <w:pPr>
        <w:autoSpaceDE w:val="0"/>
        <w:autoSpaceDN w:val="0"/>
        <w:adjustRightInd w:val="0"/>
        <w:spacing w:line="276" w:lineRule="auto"/>
        <w:jc w:val="both"/>
        <w:rPr>
          <w:rFonts w:ascii="Trebuchet MS" w:hAnsi="Trebuchet MS" w:cs="Verdana"/>
          <w:sz w:val="18"/>
          <w:szCs w:val="18"/>
        </w:rPr>
      </w:pPr>
    </w:p>
    <w:p w14:paraId="3D1BBAA0" w14:textId="77777777" w:rsidR="00D8192B" w:rsidRPr="00915B6E" w:rsidRDefault="00D8192B" w:rsidP="00D8192B">
      <w:pPr>
        <w:autoSpaceDE w:val="0"/>
        <w:autoSpaceDN w:val="0"/>
        <w:adjustRightInd w:val="0"/>
        <w:spacing w:line="276" w:lineRule="auto"/>
        <w:jc w:val="both"/>
        <w:rPr>
          <w:rFonts w:ascii="Trebuchet MS" w:hAnsi="Trebuchet MS" w:cs="Verdana"/>
          <w:sz w:val="18"/>
          <w:szCs w:val="18"/>
        </w:rPr>
      </w:pPr>
      <w:r w:rsidRPr="00915B6E">
        <w:rPr>
          <w:rFonts w:ascii="Trebuchet MS" w:hAnsi="Trebuchet MS" w:cs="Verdana"/>
          <w:sz w:val="18"/>
          <w:szCs w:val="18"/>
        </w:rPr>
        <w:t>Il dossier di candidatura dovrà comprendere:</w:t>
      </w:r>
    </w:p>
    <w:p w14:paraId="6BD365A9" w14:textId="77777777" w:rsidR="00D8192B" w:rsidRPr="00741158" w:rsidRDefault="00D8192B" w:rsidP="00D8192B">
      <w:pPr>
        <w:pStyle w:val="Paragrafoelenco"/>
        <w:numPr>
          <w:ilvl w:val="0"/>
          <w:numId w:val="34"/>
        </w:numPr>
        <w:tabs>
          <w:tab w:val="left" w:pos="284"/>
        </w:tabs>
        <w:autoSpaceDE w:val="0"/>
        <w:autoSpaceDN w:val="0"/>
        <w:adjustRightInd w:val="0"/>
        <w:spacing w:line="276" w:lineRule="auto"/>
        <w:jc w:val="both"/>
        <w:rPr>
          <w:rFonts w:ascii="Trebuchet MS" w:hAnsi="Trebuchet MS" w:cs="Verdana"/>
          <w:b/>
          <w:bCs/>
          <w:sz w:val="18"/>
          <w:szCs w:val="18"/>
        </w:rPr>
      </w:pPr>
      <w:r w:rsidRPr="00741158">
        <w:rPr>
          <w:rFonts w:ascii="Trebuchet MS" w:hAnsi="Trebuchet MS" w:cs="Verdana"/>
          <w:b/>
          <w:bCs/>
          <w:sz w:val="18"/>
          <w:szCs w:val="18"/>
        </w:rPr>
        <w:t>Allegato A – Istanza di partecipazione</w:t>
      </w:r>
    </w:p>
    <w:p w14:paraId="27F006EC" w14:textId="77777777" w:rsidR="00D8192B" w:rsidRPr="00ED39FC" w:rsidRDefault="00D8192B" w:rsidP="00D8192B">
      <w:pPr>
        <w:pStyle w:val="Paragrafoelenco"/>
        <w:numPr>
          <w:ilvl w:val="0"/>
          <w:numId w:val="34"/>
        </w:numPr>
        <w:tabs>
          <w:tab w:val="left" w:pos="284"/>
        </w:tabs>
        <w:autoSpaceDE w:val="0"/>
        <w:autoSpaceDN w:val="0"/>
        <w:adjustRightInd w:val="0"/>
        <w:spacing w:line="276" w:lineRule="auto"/>
        <w:jc w:val="both"/>
        <w:rPr>
          <w:rFonts w:ascii="Trebuchet MS" w:hAnsi="Trebuchet MS" w:cs="Verdana"/>
          <w:b/>
          <w:bCs/>
          <w:sz w:val="18"/>
          <w:szCs w:val="18"/>
        </w:rPr>
      </w:pPr>
      <w:r w:rsidRPr="00741158">
        <w:rPr>
          <w:rFonts w:ascii="Trebuchet MS" w:hAnsi="Trebuchet MS" w:cs="Verdana"/>
          <w:b/>
          <w:bCs/>
          <w:sz w:val="18"/>
          <w:szCs w:val="18"/>
        </w:rPr>
        <w:t xml:space="preserve">Allegato B – Scheda </w:t>
      </w:r>
      <w:r w:rsidRPr="00ED39FC">
        <w:rPr>
          <w:rFonts w:ascii="Trebuchet MS" w:hAnsi="Trebuchet MS" w:cs="Verdana"/>
          <w:b/>
          <w:bCs/>
          <w:sz w:val="18"/>
          <w:szCs w:val="18"/>
        </w:rPr>
        <w:t>progetto</w:t>
      </w:r>
    </w:p>
    <w:p w14:paraId="3E464F65" w14:textId="6E9B62E9" w:rsidR="00D8192B" w:rsidRPr="00ED39FC" w:rsidRDefault="00D8192B" w:rsidP="00D8192B">
      <w:pPr>
        <w:pStyle w:val="Paragrafoelenco"/>
        <w:numPr>
          <w:ilvl w:val="0"/>
          <w:numId w:val="34"/>
        </w:numPr>
        <w:tabs>
          <w:tab w:val="left" w:pos="284"/>
        </w:tabs>
        <w:autoSpaceDE w:val="0"/>
        <w:autoSpaceDN w:val="0"/>
        <w:adjustRightInd w:val="0"/>
        <w:spacing w:line="276" w:lineRule="auto"/>
        <w:jc w:val="both"/>
        <w:rPr>
          <w:rFonts w:ascii="Trebuchet MS" w:hAnsi="Trebuchet MS" w:cs="Verdana"/>
          <w:b/>
          <w:bCs/>
          <w:sz w:val="18"/>
          <w:szCs w:val="18"/>
        </w:rPr>
      </w:pPr>
      <w:r w:rsidRPr="00ED39FC">
        <w:rPr>
          <w:rFonts w:ascii="Trebuchet MS" w:hAnsi="Trebuchet MS" w:cs="Verdana"/>
          <w:b/>
          <w:bCs/>
          <w:sz w:val="18"/>
          <w:szCs w:val="18"/>
        </w:rPr>
        <w:t>Copia dello Statuto e dell’Atto Costitutivo del proponente</w:t>
      </w:r>
    </w:p>
    <w:p w14:paraId="2A60B05B" w14:textId="450B0233" w:rsidR="00D8192B" w:rsidRPr="00ED39FC" w:rsidRDefault="00D8192B" w:rsidP="00D8192B">
      <w:pPr>
        <w:pStyle w:val="Paragrafoelenco"/>
        <w:numPr>
          <w:ilvl w:val="0"/>
          <w:numId w:val="34"/>
        </w:numPr>
        <w:tabs>
          <w:tab w:val="left" w:pos="284"/>
        </w:tabs>
        <w:autoSpaceDE w:val="0"/>
        <w:autoSpaceDN w:val="0"/>
        <w:adjustRightInd w:val="0"/>
        <w:spacing w:line="276" w:lineRule="auto"/>
        <w:jc w:val="both"/>
        <w:rPr>
          <w:rFonts w:ascii="Trebuchet MS" w:hAnsi="Trebuchet MS" w:cs="Verdana"/>
          <w:b/>
          <w:bCs/>
          <w:sz w:val="18"/>
          <w:szCs w:val="18"/>
        </w:rPr>
      </w:pPr>
      <w:r w:rsidRPr="00ED39FC">
        <w:rPr>
          <w:rFonts w:ascii="Trebuchet MS" w:hAnsi="Trebuchet MS" w:cs="Verdana"/>
          <w:b/>
          <w:bCs/>
          <w:sz w:val="18"/>
          <w:szCs w:val="18"/>
        </w:rPr>
        <w:t xml:space="preserve">Copia dell’iscrizione al </w:t>
      </w:r>
      <w:r w:rsidRPr="00ED39FC">
        <w:rPr>
          <w:rFonts w:ascii="Trebuchet MS" w:hAnsi="Trebuchet MS" w:cs="Arial"/>
          <w:b/>
          <w:bCs/>
          <w:color w:val="000000"/>
          <w:sz w:val="18"/>
          <w:szCs w:val="18"/>
          <w:lang w:eastAsia="ar-SA"/>
        </w:rPr>
        <w:t>Registro unico nazionale terzo settore - RUNTS</w:t>
      </w:r>
    </w:p>
    <w:p w14:paraId="1312F55B" w14:textId="77777777" w:rsidR="00C62EB2" w:rsidRPr="00915B6E" w:rsidRDefault="00C62EB2" w:rsidP="00112637">
      <w:pPr>
        <w:spacing w:line="276" w:lineRule="auto"/>
        <w:jc w:val="both"/>
        <w:rPr>
          <w:rFonts w:ascii="Trebuchet MS" w:hAnsi="Trebuchet MS"/>
          <w:b/>
          <w:bCs/>
          <w:sz w:val="18"/>
          <w:szCs w:val="18"/>
        </w:rPr>
      </w:pPr>
      <w:r w:rsidRPr="00915B6E">
        <w:rPr>
          <w:rFonts w:ascii="Trebuchet MS" w:hAnsi="Trebuchet MS"/>
          <w:b/>
          <w:bCs/>
          <w:sz w:val="18"/>
          <w:szCs w:val="18"/>
        </w:rPr>
        <w:t>Motivi di inammissibilità</w:t>
      </w:r>
    </w:p>
    <w:p w14:paraId="595B5A9B" w14:textId="77777777" w:rsidR="00C62EB2" w:rsidRPr="00915B6E" w:rsidRDefault="00C62EB2" w:rsidP="00112637">
      <w:pPr>
        <w:spacing w:line="276" w:lineRule="auto"/>
        <w:jc w:val="both"/>
        <w:rPr>
          <w:rFonts w:ascii="Trebuchet MS" w:hAnsi="Trebuchet MS"/>
          <w:sz w:val="18"/>
          <w:szCs w:val="18"/>
        </w:rPr>
      </w:pPr>
      <w:r w:rsidRPr="00915B6E">
        <w:rPr>
          <w:rFonts w:ascii="Trebuchet MS" w:hAnsi="Trebuchet MS"/>
          <w:sz w:val="18"/>
          <w:szCs w:val="18"/>
        </w:rPr>
        <w:t xml:space="preserve">Non saranno ammessi alla valutazione della Commissione per l’eventuale concessione di finanziamento </w:t>
      </w:r>
      <w:r w:rsidR="008F5462" w:rsidRPr="00915B6E">
        <w:rPr>
          <w:rFonts w:ascii="Trebuchet MS" w:hAnsi="Trebuchet MS"/>
          <w:sz w:val="18"/>
          <w:szCs w:val="18"/>
        </w:rPr>
        <w:t>le istanze</w:t>
      </w:r>
      <w:r w:rsidRPr="00915B6E">
        <w:rPr>
          <w:rFonts w:ascii="Trebuchet MS" w:hAnsi="Trebuchet MS"/>
          <w:sz w:val="18"/>
          <w:szCs w:val="18"/>
        </w:rPr>
        <w:t>:</w:t>
      </w:r>
    </w:p>
    <w:p w14:paraId="20AFCF24" w14:textId="77777777" w:rsidR="00C62EB2" w:rsidRPr="00915B6E" w:rsidRDefault="008F5462" w:rsidP="00112637">
      <w:pPr>
        <w:numPr>
          <w:ilvl w:val="0"/>
          <w:numId w:val="18"/>
        </w:numPr>
        <w:spacing w:line="276" w:lineRule="auto"/>
        <w:ind w:left="426"/>
        <w:jc w:val="both"/>
        <w:rPr>
          <w:rFonts w:ascii="Trebuchet MS" w:hAnsi="Trebuchet MS"/>
          <w:sz w:val="18"/>
          <w:szCs w:val="18"/>
        </w:rPr>
      </w:pPr>
      <w:r w:rsidRPr="00915B6E">
        <w:rPr>
          <w:rFonts w:ascii="Trebuchet MS" w:hAnsi="Trebuchet MS"/>
          <w:sz w:val="18"/>
          <w:szCs w:val="18"/>
        </w:rPr>
        <w:t>n</w:t>
      </w:r>
      <w:r w:rsidR="00C62EB2" w:rsidRPr="00915B6E">
        <w:rPr>
          <w:rFonts w:ascii="Trebuchet MS" w:hAnsi="Trebuchet MS"/>
          <w:sz w:val="18"/>
          <w:szCs w:val="18"/>
        </w:rPr>
        <w:t>on conformi alla modulistica</w:t>
      </w:r>
    </w:p>
    <w:p w14:paraId="13AA61F6" w14:textId="77777777" w:rsidR="00C62EB2" w:rsidRPr="00915B6E" w:rsidRDefault="00C62EB2" w:rsidP="00112637">
      <w:pPr>
        <w:numPr>
          <w:ilvl w:val="0"/>
          <w:numId w:val="18"/>
        </w:numPr>
        <w:spacing w:line="276" w:lineRule="auto"/>
        <w:ind w:left="426"/>
        <w:jc w:val="both"/>
        <w:rPr>
          <w:rFonts w:ascii="Trebuchet MS" w:hAnsi="Trebuchet MS"/>
          <w:sz w:val="18"/>
          <w:szCs w:val="18"/>
        </w:rPr>
      </w:pPr>
      <w:r w:rsidRPr="00915B6E">
        <w:rPr>
          <w:rFonts w:ascii="Trebuchet MS" w:hAnsi="Trebuchet MS"/>
          <w:sz w:val="18"/>
          <w:szCs w:val="18"/>
        </w:rPr>
        <w:t>priv</w:t>
      </w:r>
      <w:r w:rsidR="008F5462" w:rsidRPr="00915B6E">
        <w:rPr>
          <w:rFonts w:ascii="Trebuchet MS" w:hAnsi="Trebuchet MS"/>
          <w:sz w:val="18"/>
          <w:szCs w:val="18"/>
        </w:rPr>
        <w:t>e</w:t>
      </w:r>
      <w:r w:rsidRPr="00915B6E">
        <w:rPr>
          <w:rFonts w:ascii="Trebuchet MS" w:hAnsi="Trebuchet MS"/>
          <w:sz w:val="18"/>
          <w:szCs w:val="18"/>
        </w:rPr>
        <w:t xml:space="preserve"> delle </w:t>
      </w:r>
      <w:r w:rsidR="00355061" w:rsidRPr="00915B6E">
        <w:rPr>
          <w:rFonts w:ascii="Trebuchet MS" w:hAnsi="Trebuchet MS"/>
          <w:sz w:val="18"/>
          <w:szCs w:val="18"/>
        </w:rPr>
        <w:t>sottoscrizioni r</w:t>
      </w:r>
      <w:r w:rsidRPr="00915B6E">
        <w:rPr>
          <w:rFonts w:ascii="Trebuchet MS" w:hAnsi="Trebuchet MS"/>
          <w:sz w:val="18"/>
          <w:szCs w:val="18"/>
        </w:rPr>
        <w:t>ichieste</w:t>
      </w:r>
    </w:p>
    <w:p w14:paraId="0A7CD198" w14:textId="77777777" w:rsidR="00C62EB2" w:rsidRDefault="00C62EB2" w:rsidP="00112637">
      <w:pPr>
        <w:numPr>
          <w:ilvl w:val="0"/>
          <w:numId w:val="18"/>
        </w:numPr>
        <w:spacing w:line="276" w:lineRule="auto"/>
        <w:ind w:left="426"/>
        <w:jc w:val="both"/>
        <w:rPr>
          <w:rFonts w:ascii="Trebuchet MS" w:hAnsi="Trebuchet MS"/>
          <w:sz w:val="18"/>
          <w:szCs w:val="18"/>
        </w:rPr>
      </w:pPr>
      <w:r w:rsidRPr="00915B6E">
        <w:rPr>
          <w:rFonts w:ascii="Trebuchet MS" w:hAnsi="Trebuchet MS"/>
          <w:sz w:val="18"/>
          <w:szCs w:val="18"/>
        </w:rPr>
        <w:t xml:space="preserve">non corrispondenti </w:t>
      </w:r>
      <w:r w:rsidR="001C6161" w:rsidRPr="00915B6E">
        <w:rPr>
          <w:rFonts w:ascii="Trebuchet MS" w:hAnsi="Trebuchet MS"/>
          <w:sz w:val="18"/>
          <w:szCs w:val="18"/>
        </w:rPr>
        <w:t>a</w:t>
      </w:r>
      <w:r w:rsidR="00D060EF">
        <w:rPr>
          <w:rFonts w:ascii="Trebuchet MS" w:hAnsi="Trebuchet MS"/>
          <w:sz w:val="18"/>
          <w:szCs w:val="18"/>
        </w:rPr>
        <w:t xml:space="preserve">lle regole </w:t>
      </w:r>
      <w:r w:rsidRPr="00915B6E">
        <w:rPr>
          <w:rFonts w:ascii="Trebuchet MS" w:hAnsi="Trebuchet MS"/>
          <w:sz w:val="18"/>
          <w:szCs w:val="18"/>
        </w:rPr>
        <w:t>contenut</w:t>
      </w:r>
      <w:r w:rsidR="00D060EF">
        <w:rPr>
          <w:rFonts w:ascii="Trebuchet MS" w:hAnsi="Trebuchet MS"/>
          <w:sz w:val="18"/>
          <w:szCs w:val="18"/>
        </w:rPr>
        <w:t>e</w:t>
      </w:r>
      <w:r w:rsidRPr="00915B6E">
        <w:rPr>
          <w:rFonts w:ascii="Trebuchet MS" w:hAnsi="Trebuchet MS"/>
          <w:sz w:val="18"/>
          <w:szCs w:val="18"/>
        </w:rPr>
        <w:t xml:space="preserve"> nell</w:t>
      </w:r>
      <w:r w:rsidR="00250DA1" w:rsidRPr="00915B6E">
        <w:rPr>
          <w:rFonts w:ascii="Trebuchet MS" w:hAnsi="Trebuchet MS"/>
          <w:sz w:val="18"/>
          <w:szCs w:val="18"/>
        </w:rPr>
        <w:t>’Avviso</w:t>
      </w:r>
    </w:p>
    <w:p w14:paraId="718162AC" w14:textId="77777777" w:rsidR="001F58A2" w:rsidRPr="001E79EA" w:rsidRDefault="001F58A2" w:rsidP="00112637">
      <w:pPr>
        <w:numPr>
          <w:ilvl w:val="0"/>
          <w:numId w:val="18"/>
        </w:numPr>
        <w:spacing w:line="276" w:lineRule="auto"/>
        <w:ind w:left="426"/>
        <w:jc w:val="both"/>
        <w:rPr>
          <w:rFonts w:ascii="Trebuchet MS" w:hAnsi="Trebuchet MS"/>
          <w:sz w:val="18"/>
          <w:szCs w:val="18"/>
        </w:rPr>
      </w:pPr>
      <w:r w:rsidRPr="001E79EA">
        <w:rPr>
          <w:rFonts w:ascii="Trebuchet MS" w:hAnsi="Trebuchet MS"/>
          <w:sz w:val="18"/>
          <w:szCs w:val="18"/>
        </w:rPr>
        <w:t>prive dei documenti allegati richiesti</w:t>
      </w:r>
      <w:r w:rsidR="001E79EA">
        <w:rPr>
          <w:rFonts w:ascii="Trebuchet MS" w:hAnsi="Trebuchet MS"/>
          <w:sz w:val="18"/>
          <w:szCs w:val="18"/>
        </w:rPr>
        <w:t>.</w:t>
      </w:r>
    </w:p>
    <w:p w14:paraId="0BB35201" w14:textId="77777777" w:rsidR="00CE592F" w:rsidRPr="00915B6E" w:rsidRDefault="00CE592F" w:rsidP="00112637">
      <w:pPr>
        <w:spacing w:line="276" w:lineRule="auto"/>
        <w:jc w:val="both"/>
        <w:rPr>
          <w:rFonts w:ascii="Trebuchet MS" w:hAnsi="Trebuchet MS"/>
          <w:b/>
          <w:bCs/>
          <w:sz w:val="18"/>
          <w:szCs w:val="18"/>
        </w:rPr>
      </w:pPr>
    </w:p>
    <w:p w14:paraId="795DAB07" w14:textId="77777777" w:rsidR="00C62EB2" w:rsidRPr="00915B6E" w:rsidRDefault="00C62EB2" w:rsidP="00112637">
      <w:pPr>
        <w:spacing w:line="276" w:lineRule="auto"/>
        <w:jc w:val="both"/>
        <w:rPr>
          <w:rFonts w:ascii="Trebuchet MS" w:hAnsi="Trebuchet MS"/>
          <w:b/>
          <w:bCs/>
          <w:sz w:val="18"/>
          <w:szCs w:val="18"/>
        </w:rPr>
      </w:pPr>
      <w:r w:rsidRPr="00915B6E">
        <w:rPr>
          <w:rFonts w:ascii="Trebuchet MS" w:hAnsi="Trebuchet MS"/>
          <w:b/>
          <w:bCs/>
          <w:sz w:val="18"/>
          <w:szCs w:val="18"/>
        </w:rPr>
        <w:t>Oneri ammissibili e non al contributo</w:t>
      </w:r>
    </w:p>
    <w:p w14:paraId="1977345D" w14:textId="77777777" w:rsidR="00C62EB2" w:rsidRPr="00915B6E" w:rsidRDefault="00C62EB2" w:rsidP="00112637">
      <w:pPr>
        <w:spacing w:line="276" w:lineRule="auto"/>
        <w:jc w:val="both"/>
        <w:rPr>
          <w:rFonts w:ascii="Trebuchet MS" w:hAnsi="Trebuchet MS"/>
          <w:sz w:val="18"/>
          <w:szCs w:val="18"/>
        </w:rPr>
      </w:pPr>
      <w:r w:rsidRPr="00915B6E">
        <w:rPr>
          <w:rFonts w:ascii="Trebuchet MS" w:hAnsi="Trebuchet MS"/>
          <w:sz w:val="18"/>
          <w:szCs w:val="18"/>
        </w:rPr>
        <w:t>Non verrà in nessun caso finanziata, ancorché documentata, ogni tipo di spesa non strettamente finalizzat</w:t>
      </w:r>
      <w:r w:rsidR="00AB11FD" w:rsidRPr="00915B6E">
        <w:rPr>
          <w:rFonts w:ascii="Trebuchet MS" w:hAnsi="Trebuchet MS"/>
          <w:sz w:val="18"/>
          <w:szCs w:val="18"/>
        </w:rPr>
        <w:t>a</w:t>
      </w:r>
      <w:r w:rsidR="00CE592F" w:rsidRPr="00915B6E">
        <w:rPr>
          <w:rFonts w:ascii="Trebuchet MS" w:hAnsi="Trebuchet MS"/>
          <w:sz w:val="18"/>
          <w:szCs w:val="18"/>
        </w:rPr>
        <w:t xml:space="preserve"> </w:t>
      </w:r>
      <w:r w:rsidRPr="00915B6E">
        <w:rPr>
          <w:rFonts w:ascii="Trebuchet MS" w:hAnsi="Trebuchet MS"/>
          <w:sz w:val="18"/>
          <w:szCs w:val="18"/>
        </w:rPr>
        <w:t xml:space="preserve">alla realizzazione del progetto. </w:t>
      </w:r>
    </w:p>
    <w:p w14:paraId="0D20A157" w14:textId="77777777" w:rsidR="00C62EB2" w:rsidRPr="00915B6E" w:rsidRDefault="00C62EB2" w:rsidP="00112637">
      <w:pPr>
        <w:spacing w:line="276" w:lineRule="auto"/>
        <w:jc w:val="both"/>
        <w:rPr>
          <w:rFonts w:ascii="Trebuchet MS" w:hAnsi="Trebuchet MS"/>
          <w:sz w:val="18"/>
          <w:szCs w:val="18"/>
        </w:rPr>
      </w:pPr>
      <w:r w:rsidRPr="00915B6E">
        <w:rPr>
          <w:rFonts w:ascii="Trebuchet MS" w:hAnsi="Trebuchet MS"/>
          <w:sz w:val="18"/>
          <w:szCs w:val="18"/>
        </w:rPr>
        <w:t>Per essere considerati ammissibili, i costi devono essere:</w:t>
      </w:r>
    </w:p>
    <w:p w14:paraId="37DA3A02" w14:textId="77777777" w:rsidR="00C62EB2" w:rsidRPr="00915B6E" w:rsidRDefault="00C62EB2" w:rsidP="00112637">
      <w:pPr>
        <w:spacing w:line="276" w:lineRule="auto"/>
        <w:jc w:val="both"/>
        <w:rPr>
          <w:rFonts w:ascii="Trebuchet MS" w:hAnsi="Trebuchet MS"/>
          <w:sz w:val="18"/>
          <w:szCs w:val="18"/>
        </w:rPr>
      </w:pPr>
      <w:r w:rsidRPr="00915B6E">
        <w:rPr>
          <w:rFonts w:ascii="Trebuchet MS" w:hAnsi="Trebuchet MS"/>
          <w:sz w:val="18"/>
          <w:szCs w:val="18"/>
        </w:rPr>
        <w:t>a) necessari per l’attuazione del progetto</w:t>
      </w:r>
    </w:p>
    <w:p w14:paraId="49F0296E" w14:textId="77777777" w:rsidR="00C62EB2" w:rsidRPr="00915B6E" w:rsidRDefault="00C62EB2" w:rsidP="00112637">
      <w:pPr>
        <w:spacing w:line="276" w:lineRule="auto"/>
        <w:jc w:val="both"/>
        <w:rPr>
          <w:rFonts w:ascii="Trebuchet MS" w:hAnsi="Trebuchet MS"/>
          <w:sz w:val="18"/>
          <w:szCs w:val="18"/>
        </w:rPr>
      </w:pPr>
      <w:r w:rsidRPr="00915B6E">
        <w:rPr>
          <w:rFonts w:ascii="Trebuchet MS" w:hAnsi="Trebuchet MS"/>
          <w:sz w:val="18"/>
          <w:szCs w:val="18"/>
        </w:rPr>
        <w:t>b) previsti nel piano finanziario presentato</w:t>
      </w:r>
    </w:p>
    <w:p w14:paraId="1D723E79" w14:textId="77777777" w:rsidR="00C62EB2" w:rsidRPr="00915B6E" w:rsidRDefault="00C62EB2" w:rsidP="00112637">
      <w:pPr>
        <w:spacing w:line="276" w:lineRule="auto"/>
        <w:jc w:val="both"/>
        <w:rPr>
          <w:rFonts w:ascii="Trebuchet MS" w:hAnsi="Trebuchet MS"/>
          <w:sz w:val="18"/>
          <w:szCs w:val="18"/>
        </w:rPr>
      </w:pPr>
      <w:r w:rsidRPr="00915B6E">
        <w:rPr>
          <w:rFonts w:ascii="Trebuchet MS" w:hAnsi="Trebuchet MS"/>
          <w:sz w:val="18"/>
          <w:szCs w:val="18"/>
        </w:rPr>
        <w:t>c) generati durante la durata del progetto</w:t>
      </w:r>
    </w:p>
    <w:p w14:paraId="42D375CF" w14:textId="77777777" w:rsidR="00C62EB2" w:rsidRPr="00915B6E" w:rsidRDefault="00C62EB2" w:rsidP="00112637">
      <w:pPr>
        <w:spacing w:line="276" w:lineRule="auto"/>
        <w:jc w:val="both"/>
        <w:rPr>
          <w:rFonts w:ascii="Trebuchet MS" w:hAnsi="Trebuchet MS"/>
          <w:sz w:val="18"/>
          <w:szCs w:val="18"/>
        </w:rPr>
      </w:pPr>
      <w:r w:rsidRPr="00915B6E">
        <w:rPr>
          <w:rFonts w:ascii="Trebuchet MS" w:hAnsi="Trebuchet MS"/>
          <w:sz w:val="18"/>
          <w:szCs w:val="18"/>
        </w:rPr>
        <w:t>d) effettivamente sostenuti e registrati nella contabilità dei soggetti attuatori</w:t>
      </w:r>
    </w:p>
    <w:p w14:paraId="455B5579" w14:textId="77777777" w:rsidR="00C62EB2" w:rsidRPr="00915B6E" w:rsidRDefault="00C62EB2" w:rsidP="00112637">
      <w:pPr>
        <w:spacing w:line="276" w:lineRule="auto"/>
        <w:jc w:val="both"/>
        <w:rPr>
          <w:rFonts w:ascii="Trebuchet MS" w:hAnsi="Trebuchet MS"/>
          <w:sz w:val="18"/>
          <w:szCs w:val="18"/>
        </w:rPr>
      </w:pPr>
      <w:r w:rsidRPr="00915B6E">
        <w:rPr>
          <w:rFonts w:ascii="Trebuchet MS" w:hAnsi="Trebuchet MS"/>
          <w:sz w:val="18"/>
          <w:szCs w:val="18"/>
        </w:rPr>
        <w:t>e) identificabili, controllabili e attestati da documenti giustificativi originali</w:t>
      </w:r>
      <w:r w:rsidR="0010237F">
        <w:rPr>
          <w:rFonts w:ascii="Trebuchet MS" w:hAnsi="Trebuchet MS"/>
          <w:sz w:val="18"/>
          <w:szCs w:val="18"/>
        </w:rPr>
        <w:t>.</w:t>
      </w:r>
    </w:p>
    <w:p w14:paraId="5BEAE38A" w14:textId="77777777" w:rsidR="009F5102" w:rsidRDefault="009F5102" w:rsidP="00112637">
      <w:pPr>
        <w:spacing w:line="276" w:lineRule="auto"/>
        <w:jc w:val="both"/>
        <w:rPr>
          <w:rFonts w:ascii="Trebuchet MS" w:hAnsi="Trebuchet MS"/>
          <w:b/>
          <w:sz w:val="18"/>
          <w:szCs w:val="18"/>
        </w:rPr>
      </w:pPr>
    </w:p>
    <w:p w14:paraId="5D280424" w14:textId="77777777" w:rsidR="00C62EB2" w:rsidRPr="00915B6E" w:rsidRDefault="00C62EB2" w:rsidP="00112637">
      <w:pPr>
        <w:spacing w:line="276" w:lineRule="auto"/>
        <w:jc w:val="both"/>
        <w:rPr>
          <w:rFonts w:ascii="Trebuchet MS" w:hAnsi="Trebuchet MS"/>
          <w:b/>
          <w:sz w:val="18"/>
          <w:szCs w:val="18"/>
        </w:rPr>
      </w:pPr>
      <w:r w:rsidRPr="00915B6E">
        <w:rPr>
          <w:rFonts w:ascii="Trebuchet MS" w:hAnsi="Trebuchet MS"/>
          <w:b/>
          <w:sz w:val="18"/>
          <w:szCs w:val="18"/>
        </w:rPr>
        <w:t>Le spese ammissibili potranno essere ricondotte tra le seguenti macrotipologie:</w:t>
      </w:r>
    </w:p>
    <w:p w14:paraId="6333BF34" w14:textId="77777777" w:rsidR="00C62EB2" w:rsidRPr="00915B6E" w:rsidRDefault="00C62EB2" w:rsidP="00D8192B">
      <w:pPr>
        <w:spacing w:line="276" w:lineRule="auto"/>
        <w:ind w:firstLine="284"/>
        <w:jc w:val="both"/>
        <w:rPr>
          <w:rFonts w:ascii="Trebuchet MS" w:hAnsi="Trebuchet MS"/>
          <w:sz w:val="18"/>
          <w:szCs w:val="18"/>
        </w:rPr>
      </w:pPr>
      <w:r w:rsidRPr="00915B6E">
        <w:rPr>
          <w:rFonts w:ascii="Trebuchet MS" w:hAnsi="Trebuchet MS"/>
          <w:b/>
          <w:sz w:val="18"/>
          <w:szCs w:val="18"/>
        </w:rPr>
        <w:t>a. spese di promozione e pubblicità</w:t>
      </w:r>
      <w:r w:rsidRPr="00915B6E">
        <w:rPr>
          <w:rFonts w:ascii="Trebuchet MS" w:hAnsi="Trebuchet MS"/>
          <w:sz w:val="18"/>
          <w:szCs w:val="18"/>
        </w:rPr>
        <w:t xml:space="preserve"> (costi che derivano direttamente dalle esigenze di realizzazione del</w:t>
      </w:r>
      <w:r w:rsidR="004866FE" w:rsidRPr="00915B6E">
        <w:rPr>
          <w:rFonts w:ascii="Trebuchet MS" w:hAnsi="Trebuchet MS"/>
          <w:sz w:val="18"/>
          <w:szCs w:val="18"/>
        </w:rPr>
        <w:t xml:space="preserve"> </w:t>
      </w:r>
      <w:r w:rsidRPr="00915B6E">
        <w:rPr>
          <w:rFonts w:ascii="Trebuchet MS" w:hAnsi="Trebuchet MS"/>
          <w:sz w:val="18"/>
          <w:szCs w:val="18"/>
        </w:rPr>
        <w:t xml:space="preserve">progetto quali, a titolo esemplificativo, diffusione di informazioni, realizzazione di materiale informativo, </w:t>
      </w:r>
      <w:r w:rsidR="004866FE" w:rsidRPr="00915B6E">
        <w:rPr>
          <w:rFonts w:ascii="Trebuchet MS" w:hAnsi="Trebuchet MS"/>
          <w:sz w:val="18"/>
          <w:szCs w:val="18"/>
        </w:rPr>
        <w:t>c</w:t>
      </w:r>
      <w:r w:rsidRPr="00915B6E">
        <w:rPr>
          <w:rFonts w:ascii="Trebuchet MS" w:hAnsi="Trebuchet MS"/>
          <w:sz w:val="18"/>
          <w:szCs w:val="18"/>
        </w:rPr>
        <w:t>ome</w:t>
      </w:r>
      <w:r w:rsidR="004866FE" w:rsidRPr="00915B6E">
        <w:rPr>
          <w:rFonts w:ascii="Trebuchet MS" w:hAnsi="Trebuchet MS"/>
          <w:sz w:val="18"/>
          <w:szCs w:val="18"/>
        </w:rPr>
        <w:t xml:space="preserve"> </w:t>
      </w:r>
      <w:r w:rsidRPr="00915B6E">
        <w:rPr>
          <w:rFonts w:ascii="Trebuchet MS" w:hAnsi="Trebuchet MS"/>
          <w:sz w:val="18"/>
          <w:szCs w:val="18"/>
        </w:rPr>
        <w:t>brochure, pubblicazioni);</w:t>
      </w:r>
    </w:p>
    <w:p w14:paraId="533B1DD5" w14:textId="77777777" w:rsidR="004E4B21" w:rsidRPr="00915B6E" w:rsidRDefault="00C62EB2" w:rsidP="00D8192B">
      <w:pPr>
        <w:tabs>
          <w:tab w:val="left" w:pos="8222"/>
        </w:tabs>
        <w:suppressAutoHyphens/>
        <w:spacing w:line="276" w:lineRule="auto"/>
        <w:ind w:firstLine="284"/>
        <w:jc w:val="both"/>
        <w:rPr>
          <w:rFonts w:ascii="Trebuchet MS" w:hAnsi="Trebuchet MS"/>
          <w:sz w:val="18"/>
          <w:szCs w:val="18"/>
        </w:rPr>
      </w:pPr>
      <w:r w:rsidRPr="00915B6E">
        <w:rPr>
          <w:rFonts w:ascii="Trebuchet MS" w:hAnsi="Trebuchet MS"/>
          <w:b/>
          <w:sz w:val="18"/>
          <w:szCs w:val="18"/>
        </w:rPr>
        <w:t>b. spese di organizzazione</w:t>
      </w:r>
      <w:r w:rsidRPr="00915B6E">
        <w:rPr>
          <w:rFonts w:ascii="Trebuchet MS" w:hAnsi="Trebuchet MS"/>
          <w:sz w:val="18"/>
          <w:szCs w:val="18"/>
        </w:rPr>
        <w:t xml:space="preserve"> (in questa voce verranno indicati i costi </w:t>
      </w:r>
      <w:r w:rsidR="00AC5806" w:rsidRPr="00915B6E">
        <w:rPr>
          <w:rFonts w:ascii="Trebuchet MS" w:hAnsi="Trebuchet MS"/>
          <w:sz w:val="18"/>
          <w:szCs w:val="18"/>
        </w:rPr>
        <w:t xml:space="preserve">per spese di </w:t>
      </w:r>
      <w:r w:rsidR="00E53B97" w:rsidRPr="00915B6E">
        <w:rPr>
          <w:rFonts w:ascii="Trebuchet MS" w:hAnsi="Trebuchet MS"/>
          <w:sz w:val="18"/>
          <w:szCs w:val="18"/>
        </w:rPr>
        <w:t>progettazion</w:t>
      </w:r>
      <w:r w:rsidR="004A433F" w:rsidRPr="00915B6E">
        <w:rPr>
          <w:rFonts w:ascii="Trebuchet MS" w:hAnsi="Trebuchet MS"/>
          <w:sz w:val="18"/>
          <w:szCs w:val="18"/>
        </w:rPr>
        <w:t>e dell’intervento</w:t>
      </w:r>
      <w:r w:rsidR="009D1556" w:rsidRPr="00915B6E">
        <w:rPr>
          <w:rFonts w:ascii="Trebuchet MS" w:hAnsi="Trebuchet MS"/>
          <w:sz w:val="18"/>
          <w:szCs w:val="18"/>
        </w:rPr>
        <w:t xml:space="preserve">, di </w:t>
      </w:r>
      <w:r w:rsidR="00F23071" w:rsidRPr="00915B6E">
        <w:rPr>
          <w:rFonts w:ascii="Trebuchet MS" w:hAnsi="Trebuchet MS"/>
          <w:sz w:val="18"/>
          <w:szCs w:val="18"/>
        </w:rPr>
        <w:t xml:space="preserve">coordinamento e direzione, </w:t>
      </w:r>
      <w:r w:rsidR="00824BF0" w:rsidRPr="00915B6E">
        <w:rPr>
          <w:rFonts w:ascii="Trebuchet MS" w:hAnsi="Trebuchet MS"/>
          <w:sz w:val="18"/>
          <w:szCs w:val="18"/>
        </w:rPr>
        <w:t>di monitoraggio e valutazione</w:t>
      </w:r>
      <w:r w:rsidR="00EC0DFB" w:rsidRPr="00915B6E">
        <w:rPr>
          <w:rFonts w:ascii="Trebuchet MS" w:hAnsi="Trebuchet MS"/>
          <w:sz w:val="18"/>
          <w:szCs w:val="18"/>
        </w:rPr>
        <w:t>);</w:t>
      </w:r>
      <w:r w:rsidR="00353F81" w:rsidRPr="00915B6E">
        <w:rPr>
          <w:rFonts w:ascii="Trebuchet MS" w:hAnsi="Trebuchet MS"/>
          <w:sz w:val="18"/>
          <w:szCs w:val="18"/>
        </w:rPr>
        <w:t xml:space="preserve"> </w:t>
      </w:r>
    </w:p>
    <w:p w14:paraId="1DF45C75" w14:textId="77777777" w:rsidR="00C62EB2" w:rsidRPr="00915B6E" w:rsidRDefault="00C62EB2" w:rsidP="00D8192B">
      <w:pPr>
        <w:spacing w:line="276" w:lineRule="auto"/>
        <w:ind w:firstLine="284"/>
        <w:jc w:val="both"/>
        <w:rPr>
          <w:rFonts w:ascii="Trebuchet MS" w:hAnsi="Trebuchet MS"/>
          <w:sz w:val="18"/>
          <w:szCs w:val="18"/>
        </w:rPr>
      </w:pPr>
      <w:r w:rsidRPr="00915B6E">
        <w:rPr>
          <w:rFonts w:ascii="Trebuchet MS" w:hAnsi="Trebuchet MS"/>
          <w:b/>
          <w:sz w:val="18"/>
          <w:szCs w:val="18"/>
        </w:rPr>
        <w:t>c. spese di funzionamento</w:t>
      </w:r>
      <w:r w:rsidRPr="00915B6E">
        <w:rPr>
          <w:rFonts w:ascii="Trebuchet MS" w:hAnsi="Trebuchet MS"/>
          <w:sz w:val="18"/>
          <w:szCs w:val="18"/>
        </w:rPr>
        <w:t xml:space="preserve"> (rientrano le spese per l’acquisto dei servizi e delle forniture necessari</w:t>
      </w:r>
      <w:r w:rsidR="00701101" w:rsidRPr="00915B6E">
        <w:rPr>
          <w:rFonts w:ascii="Trebuchet MS" w:hAnsi="Trebuchet MS"/>
          <w:sz w:val="18"/>
          <w:szCs w:val="18"/>
        </w:rPr>
        <w:t xml:space="preserve"> </w:t>
      </w:r>
      <w:r w:rsidRPr="00915B6E">
        <w:rPr>
          <w:rFonts w:ascii="Trebuchet MS" w:hAnsi="Trebuchet MS"/>
          <w:sz w:val="18"/>
          <w:szCs w:val="18"/>
        </w:rPr>
        <w:t>all’espletame</w:t>
      </w:r>
      <w:r w:rsidR="008A3660" w:rsidRPr="00915B6E">
        <w:rPr>
          <w:rFonts w:ascii="Trebuchet MS" w:hAnsi="Trebuchet MS"/>
          <w:sz w:val="18"/>
          <w:szCs w:val="18"/>
        </w:rPr>
        <w:t>nto delle attività progettuali</w:t>
      </w:r>
      <w:r w:rsidR="00154E0B" w:rsidRPr="00915B6E">
        <w:rPr>
          <w:rFonts w:ascii="Trebuchet MS" w:hAnsi="Trebuchet MS"/>
          <w:sz w:val="18"/>
          <w:szCs w:val="18"/>
        </w:rPr>
        <w:t xml:space="preserve">, </w:t>
      </w:r>
      <w:r w:rsidR="00670207" w:rsidRPr="00915B6E">
        <w:rPr>
          <w:rFonts w:ascii="Trebuchet MS" w:hAnsi="Trebuchet MS"/>
          <w:sz w:val="18"/>
          <w:szCs w:val="18"/>
        </w:rPr>
        <w:t xml:space="preserve">beni di consumo, </w:t>
      </w:r>
      <w:r w:rsidR="00154E0B" w:rsidRPr="00915B6E">
        <w:rPr>
          <w:rFonts w:ascii="Trebuchet MS" w:hAnsi="Trebuchet MS"/>
          <w:sz w:val="18"/>
          <w:szCs w:val="18"/>
        </w:rPr>
        <w:t>noleggio spazi, attrezzature, impianti</w:t>
      </w:r>
      <w:r w:rsidR="005B2700" w:rsidRPr="00915B6E">
        <w:rPr>
          <w:rFonts w:ascii="Trebuchet MS" w:hAnsi="Trebuchet MS"/>
          <w:sz w:val="18"/>
          <w:szCs w:val="18"/>
        </w:rPr>
        <w:t>,</w:t>
      </w:r>
      <w:r w:rsidR="00154E0B" w:rsidRPr="00915B6E">
        <w:rPr>
          <w:rFonts w:ascii="Trebuchet MS" w:hAnsi="Trebuchet MS"/>
          <w:sz w:val="18"/>
          <w:szCs w:val="18"/>
        </w:rPr>
        <w:t xml:space="preserve"> compresi i costi per i servizi connessi</w:t>
      </w:r>
      <w:r w:rsidR="00E37479" w:rsidRPr="00915B6E">
        <w:rPr>
          <w:rFonts w:ascii="Trebuchet MS" w:hAnsi="Trebuchet MS"/>
          <w:sz w:val="18"/>
          <w:szCs w:val="18"/>
        </w:rPr>
        <w:t>, comprendendo l’evento finale</w:t>
      </w:r>
      <w:r w:rsidR="005E1AF2" w:rsidRPr="00915B6E">
        <w:rPr>
          <w:rFonts w:ascii="Trebuchet MS" w:hAnsi="Trebuchet MS"/>
          <w:sz w:val="18"/>
          <w:szCs w:val="18"/>
        </w:rPr>
        <w:t xml:space="preserve"> </w:t>
      </w:r>
      <w:r w:rsidR="00E87A47" w:rsidRPr="00915B6E">
        <w:rPr>
          <w:rFonts w:ascii="Trebuchet MS" w:hAnsi="Trebuchet MS"/>
          <w:sz w:val="18"/>
          <w:szCs w:val="18"/>
        </w:rPr>
        <w:t>e dunque la r</w:t>
      </w:r>
      <w:r w:rsidR="005E1AF2" w:rsidRPr="00915B6E">
        <w:rPr>
          <w:rFonts w:ascii="Trebuchet MS" w:hAnsi="Trebuchet MS"/>
          <w:sz w:val="18"/>
          <w:szCs w:val="18"/>
        </w:rPr>
        <w:t>elazione finale sull’attività svolta</w:t>
      </w:r>
      <w:r w:rsidR="00E87A47" w:rsidRPr="00915B6E">
        <w:rPr>
          <w:rFonts w:ascii="Trebuchet MS" w:hAnsi="Trebuchet MS"/>
          <w:sz w:val="18"/>
          <w:szCs w:val="18"/>
        </w:rPr>
        <w:t>, le m</w:t>
      </w:r>
      <w:r w:rsidR="005E1AF2" w:rsidRPr="00915B6E">
        <w:rPr>
          <w:rFonts w:ascii="Trebuchet MS" w:hAnsi="Trebuchet MS"/>
          <w:sz w:val="18"/>
          <w:szCs w:val="18"/>
        </w:rPr>
        <w:t>anifestazioni conclusive</w:t>
      </w:r>
      <w:r w:rsidR="00E87A47" w:rsidRPr="00915B6E">
        <w:rPr>
          <w:rFonts w:ascii="Trebuchet MS" w:hAnsi="Trebuchet MS"/>
          <w:sz w:val="18"/>
          <w:szCs w:val="18"/>
        </w:rPr>
        <w:t>, la el</w:t>
      </w:r>
      <w:r w:rsidR="005E1AF2" w:rsidRPr="00915B6E">
        <w:rPr>
          <w:rFonts w:ascii="Trebuchet MS" w:hAnsi="Trebuchet MS"/>
          <w:sz w:val="18"/>
          <w:szCs w:val="18"/>
        </w:rPr>
        <w:t>aborazione di reports e studi relativ</w:t>
      </w:r>
      <w:r w:rsidR="00A42D9C" w:rsidRPr="00915B6E">
        <w:rPr>
          <w:rFonts w:ascii="Trebuchet MS" w:hAnsi="Trebuchet MS"/>
          <w:sz w:val="18"/>
          <w:szCs w:val="18"/>
        </w:rPr>
        <w:t>i</w:t>
      </w:r>
      <w:r w:rsidR="005E1AF2" w:rsidRPr="00915B6E">
        <w:rPr>
          <w:rFonts w:ascii="Trebuchet MS" w:hAnsi="Trebuchet MS"/>
          <w:sz w:val="18"/>
          <w:szCs w:val="18"/>
        </w:rPr>
        <w:t xml:space="preserve"> al</w:t>
      </w:r>
      <w:r w:rsidR="00E87A47" w:rsidRPr="00915B6E">
        <w:rPr>
          <w:rFonts w:ascii="Trebuchet MS" w:hAnsi="Trebuchet MS"/>
          <w:sz w:val="18"/>
          <w:szCs w:val="18"/>
        </w:rPr>
        <w:t xml:space="preserve"> progetto realizzato)</w:t>
      </w:r>
      <w:r w:rsidR="008A3660" w:rsidRPr="00915B6E">
        <w:rPr>
          <w:rFonts w:ascii="Trebuchet MS" w:hAnsi="Trebuchet MS"/>
          <w:sz w:val="18"/>
          <w:szCs w:val="18"/>
        </w:rPr>
        <w:t>.</w:t>
      </w:r>
    </w:p>
    <w:p w14:paraId="428BB372" w14:textId="77777777" w:rsidR="004A433F" w:rsidRPr="00915B6E" w:rsidRDefault="004A433F" w:rsidP="00112637">
      <w:pPr>
        <w:tabs>
          <w:tab w:val="left" w:pos="8222"/>
        </w:tabs>
        <w:suppressAutoHyphens/>
        <w:spacing w:line="276" w:lineRule="auto"/>
        <w:jc w:val="both"/>
        <w:rPr>
          <w:rFonts w:ascii="Trebuchet MS" w:hAnsi="Trebuchet MS" w:cs="TrebuchetMS"/>
          <w:sz w:val="18"/>
          <w:szCs w:val="18"/>
        </w:rPr>
      </w:pPr>
    </w:p>
    <w:p w14:paraId="046FE613" w14:textId="77777777" w:rsidR="002760A7" w:rsidRPr="00915B6E" w:rsidRDefault="002760A7" w:rsidP="00112637">
      <w:pPr>
        <w:spacing w:line="276" w:lineRule="auto"/>
        <w:jc w:val="both"/>
        <w:rPr>
          <w:rFonts w:ascii="Trebuchet MS" w:hAnsi="Trebuchet MS"/>
          <w:b/>
          <w:bCs/>
          <w:sz w:val="18"/>
          <w:szCs w:val="18"/>
        </w:rPr>
      </w:pPr>
      <w:bookmarkStart w:id="2" w:name="cd"/>
      <w:bookmarkEnd w:id="2"/>
      <w:r w:rsidRPr="00915B6E">
        <w:rPr>
          <w:rFonts w:ascii="Trebuchet MS" w:hAnsi="Trebuchet MS"/>
          <w:b/>
          <w:sz w:val="18"/>
          <w:szCs w:val="18"/>
        </w:rPr>
        <w:t>C</w:t>
      </w:r>
      <w:r w:rsidRPr="00915B6E">
        <w:rPr>
          <w:rFonts w:ascii="Trebuchet MS" w:hAnsi="Trebuchet MS"/>
          <w:b/>
          <w:bCs/>
          <w:sz w:val="18"/>
          <w:szCs w:val="18"/>
        </w:rPr>
        <w:t>omunicazione e disseminazione</w:t>
      </w:r>
    </w:p>
    <w:p w14:paraId="53DA0938" w14:textId="77777777" w:rsidR="00B2324F" w:rsidRPr="00915B6E" w:rsidRDefault="002760A7" w:rsidP="00112637">
      <w:pPr>
        <w:spacing w:line="276" w:lineRule="auto"/>
        <w:jc w:val="both"/>
        <w:rPr>
          <w:rFonts w:ascii="Trebuchet MS" w:hAnsi="Trebuchet MS"/>
          <w:sz w:val="18"/>
          <w:szCs w:val="18"/>
        </w:rPr>
      </w:pPr>
      <w:r w:rsidRPr="00915B6E">
        <w:rPr>
          <w:rFonts w:ascii="Trebuchet MS" w:hAnsi="Trebuchet MS"/>
          <w:bCs/>
          <w:sz w:val="18"/>
          <w:szCs w:val="18"/>
        </w:rPr>
        <w:t xml:space="preserve">Tutti i materiali di comunicazione prodotti, sia cartacei che multimediali, </w:t>
      </w:r>
      <w:r w:rsidR="00B2324F" w:rsidRPr="00915B6E">
        <w:rPr>
          <w:rFonts w:ascii="Trebuchet MS" w:hAnsi="Trebuchet MS"/>
          <w:bCs/>
          <w:sz w:val="18"/>
          <w:szCs w:val="18"/>
        </w:rPr>
        <w:t>dovranno</w:t>
      </w:r>
      <w:r w:rsidRPr="00915B6E">
        <w:rPr>
          <w:rFonts w:ascii="Trebuchet MS" w:hAnsi="Trebuchet MS"/>
          <w:bCs/>
          <w:sz w:val="18"/>
          <w:szCs w:val="18"/>
        </w:rPr>
        <w:t xml:space="preserve"> recare il logo </w:t>
      </w:r>
      <w:r w:rsidR="00F854CD" w:rsidRPr="00915B6E">
        <w:rPr>
          <w:rFonts w:ascii="Trebuchet MS" w:hAnsi="Trebuchet MS"/>
          <w:bCs/>
          <w:sz w:val="18"/>
          <w:szCs w:val="18"/>
        </w:rPr>
        <w:t xml:space="preserve">regionale e quello del Dipartimento per le </w:t>
      </w:r>
      <w:r w:rsidR="004A433F" w:rsidRPr="00915B6E">
        <w:rPr>
          <w:rFonts w:ascii="Trebuchet MS" w:hAnsi="Trebuchet MS"/>
          <w:bCs/>
          <w:sz w:val="18"/>
          <w:szCs w:val="18"/>
        </w:rPr>
        <w:t>P</w:t>
      </w:r>
      <w:r w:rsidR="00F854CD" w:rsidRPr="00915B6E">
        <w:rPr>
          <w:rFonts w:ascii="Trebuchet MS" w:hAnsi="Trebuchet MS"/>
          <w:bCs/>
          <w:sz w:val="18"/>
          <w:szCs w:val="18"/>
        </w:rPr>
        <w:t xml:space="preserve">olitiche </w:t>
      </w:r>
      <w:r w:rsidR="004A433F" w:rsidRPr="00915B6E">
        <w:rPr>
          <w:rFonts w:ascii="Trebuchet MS" w:hAnsi="Trebuchet MS"/>
          <w:bCs/>
          <w:sz w:val="18"/>
          <w:szCs w:val="18"/>
        </w:rPr>
        <w:t>G</w:t>
      </w:r>
      <w:r w:rsidR="00F854CD" w:rsidRPr="00915B6E">
        <w:rPr>
          <w:rFonts w:ascii="Trebuchet MS" w:hAnsi="Trebuchet MS"/>
          <w:bCs/>
          <w:sz w:val="18"/>
          <w:szCs w:val="18"/>
        </w:rPr>
        <w:t xml:space="preserve">iovanili e il Servizio civile universale </w:t>
      </w:r>
      <w:r w:rsidR="00B2324F" w:rsidRPr="00915B6E">
        <w:rPr>
          <w:rFonts w:ascii="Trebuchet MS" w:hAnsi="Trebuchet MS"/>
          <w:bCs/>
          <w:sz w:val="18"/>
          <w:szCs w:val="18"/>
        </w:rPr>
        <w:t xml:space="preserve">con indicazione del sostegno ricevuto e l’indicazione </w:t>
      </w:r>
      <w:r w:rsidR="00B2324F" w:rsidRPr="00915B6E">
        <w:rPr>
          <w:rFonts w:ascii="Trebuchet MS" w:hAnsi="Trebuchet MS"/>
          <w:bCs/>
          <w:i/>
          <w:sz w:val="18"/>
          <w:szCs w:val="18"/>
        </w:rPr>
        <w:t xml:space="preserve">“Iniziativa realizzata con il sostegno della Regione Campania </w:t>
      </w:r>
      <w:r w:rsidR="00F854CD" w:rsidRPr="00915B6E">
        <w:rPr>
          <w:rFonts w:ascii="Trebuchet MS" w:hAnsi="Trebuchet MS"/>
          <w:bCs/>
          <w:i/>
          <w:sz w:val="18"/>
          <w:szCs w:val="18"/>
        </w:rPr>
        <w:t xml:space="preserve">e </w:t>
      </w:r>
      <w:r w:rsidR="00F854CD" w:rsidRPr="006B68DF">
        <w:rPr>
          <w:rFonts w:ascii="Trebuchet MS" w:hAnsi="Trebuchet MS"/>
          <w:bCs/>
          <w:i/>
          <w:sz w:val="18"/>
          <w:szCs w:val="18"/>
        </w:rPr>
        <w:t xml:space="preserve">del Dipartimento per le </w:t>
      </w:r>
      <w:r w:rsidR="004A433F" w:rsidRPr="006B68DF">
        <w:rPr>
          <w:rFonts w:ascii="Trebuchet MS" w:hAnsi="Trebuchet MS"/>
          <w:bCs/>
          <w:i/>
          <w:sz w:val="18"/>
          <w:szCs w:val="18"/>
        </w:rPr>
        <w:t>P</w:t>
      </w:r>
      <w:r w:rsidR="00F854CD" w:rsidRPr="006B68DF">
        <w:rPr>
          <w:rFonts w:ascii="Trebuchet MS" w:hAnsi="Trebuchet MS"/>
          <w:bCs/>
          <w:i/>
          <w:sz w:val="18"/>
          <w:szCs w:val="18"/>
        </w:rPr>
        <w:t xml:space="preserve">olitiche </w:t>
      </w:r>
      <w:r w:rsidR="004A433F" w:rsidRPr="006B68DF">
        <w:rPr>
          <w:rFonts w:ascii="Trebuchet MS" w:hAnsi="Trebuchet MS"/>
          <w:bCs/>
          <w:i/>
          <w:sz w:val="18"/>
          <w:szCs w:val="18"/>
        </w:rPr>
        <w:t>G</w:t>
      </w:r>
      <w:r w:rsidR="00F854CD" w:rsidRPr="006B68DF">
        <w:rPr>
          <w:rFonts w:ascii="Trebuchet MS" w:hAnsi="Trebuchet MS"/>
          <w:bCs/>
          <w:i/>
          <w:sz w:val="18"/>
          <w:szCs w:val="18"/>
        </w:rPr>
        <w:t>iovanili e il Servizio civile universale</w:t>
      </w:r>
      <w:r w:rsidR="00B2324F" w:rsidRPr="00915B6E">
        <w:rPr>
          <w:rFonts w:ascii="Trebuchet MS" w:hAnsi="Trebuchet MS"/>
          <w:bCs/>
          <w:i/>
          <w:sz w:val="18"/>
          <w:szCs w:val="18"/>
        </w:rPr>
        <w:t>”</w:t>
      </w:r>
      <w:r w:rsidRPr="00915B6E">
        <w:rPr>
          <w:rFonts w:ascii="Trebuchet MS" w:hAnsi="Trebuchet MS"/>
          <w:bCs/>
          <w:sz w:val="18"/>
          <w:szCs w:val="18"/>
        </w:rPr>
        <w:t>.</w:t>
      </w:r>
      <w:r w:rsidR="00B2324F" w:rsidRPr="00915B6E">
        <w:rPr>
          <w:rFonts w:ascii="Trebuchet MS" w:hAnsi="Trebuchet MS"/>
          <w:sz w:val="18"/>
          <w:szCs w:val="18"/>
        </w:rPr>
        <w:t xml:space="preserve"> </w:t>
      </w:r>
    </w:p>
    <w:p w14:paraId="6EA08A86" w14:textId="77777777" w:rsidR="00B2324F" w:rsidRDefault="00B2324F" w:rsidP="00112637">
      <w:pPr>
        <w:spacing w:line="276" w:lineRule="auto"/>
        <w:jc w:val="both"/>
        <w:rPr>
          <w:rFonts w:ascii="Trebuchet MS" w:hAnsi="Trebuchet MS"/>
          <w:b/>
          <w:sz w:val="18"/>
          <w:szCs w:val="18"/>
        </w:rPr>
      </w:pPr>
      <w:r w:rsidRPr="00915B6E">
        <w:rPr>
          <w:rFonts w:ascii="Trebuchet MS" w:hAnsi="Trebuchet MS"/>
          <w:sz w:val="18"/>
          <w:szCs w:val="18"/>
        </w:rPr>
        <w:t>Tutti</w:t>
      </w:r>
      <w:r w:rsidR="006B68DF">
        <w:rPr>
          <w:rFonts w:ascii="Trebuchet MS" w:hAnsi="Trebuchet MS"/>
          <w:sz w:val="18"/>
          <w:szCs w:val="18"/>
        </w:rPr>
        <w:t xml:space="preserve"> i</w:t>
      </w:r>
      <w:r w:rsidRPr="00915B6E">
        <w:rPr>
          <w:rFonts w:ascii="Trebuchet MS" w:hAnsi="Trebuchet MS"/>
          <w:sz w:val="18"/>
          <w:szCs w:val="18"/>
        </w:rPr>
        <w:t xml:space="preserve"> progetti dovranno inoltre </w:t>
      </w:r>
      <w:r w:rsidRPr="00915B6E">
        <w:rPr>
          <w:rFonts w:ascii="Trebuchet MS" w:hAnsi="Trebuchet MS"/>
          <w:b/>
          <w:sz w:val="18"/>
          <w:szCs w:val="18"/>
        </w:rPr>
        <w:t>prevedere un evento finale di presentazione dei risultati</w:t>
      </w:r>
      <w:r w:rsidR="00B77A59" w:rsidRPr="00915B6E">
        <w:rPr>
          <w:rFonts w:ascii="Trebuchet MS" w:hAnsi="Trebuchet MS"/>
          <w:b/>
          <w:sz w:val="18"/>
          <w:szCs w:val="18"/>
        </w:rPr>
        <w:t>.</w:t>
      </w:r>
    </w:p>
    <w:p w14:paraId="1FEF2713" w14:textId="77777777" w:rsidR="000058D5" w:rsidRDefault="000058D5" w:rsidP="00112637">
      <w:pPr>
        <w:spacing w:line="276" w:lineRule="auto"/>
        <w:jc w:val="both"/>
        <w:rPr>
          <w:rFonts w:ascii="Trebuchet MS" w:hAnsi="Trebuchet MS"/>
          <w:b/>
          <w:sz w:val="18"/>
          <w:szCs w:val="18"/>
        </w:rPr>
      </w:pPr>
    </w:p>
    <w:p w14:paraId="34BAC910" w14:textId="77777777" w:rsidR="000058D5" w:rsidRDefault="000058D5" w:rsidP="00112637">
      <w:pPr>
        <w:spacing w:line="276" w:lineRule="auto"/>
        <w:jc w:val="both"/>
        <w:rPr>
          <w:rFonts w:ascii="Trebuchet MS" w:hAnsi="Trebuchet MS"/>
          <w:b/>
          <w:sz w:val="18"/>
          <w:szCs w:val="18"/>
        </w:rPr>
      </w:pPr>
    </w:p>
    <w:p w14:paraId="0AD7A2C8" w14:textId="1DFE637C" w:rsidR="004F711A" w:rsidRPr="00040C6D" w:rsidRDefault="006029D4" w:rsidP="004F711A">
      <w:pPr>
        <w:autoSpaceDE w:val="0"/>
        <w:autoSpaceDN w:val="0"/>
        <w:adjustRightInd w:val="0"/>
        <w:rPr>
          <w:rFonts w:ascii="Trebuchet MS" w:hAnsi="Trebuchet MS"/>
          <w:b/>
          <w:bCs/>
          <w:sz w:val="28"/>
          <w:szCs w:val="28"/>
        </w:rPr>
      </w:pPr>
      <w:r>
        <w:rPr>
          <w:rFonts w:ascii="Trebuchet MS" w:hAnsi="Trebuchet MS" w:cs="Verdana"/>
          <w:b/>
          <w:bCs/>
        </w:rPr>
        <w:lastRenderedPageBreak/>
        <w:t>Az</w:t>
      </w:r>
      <w:r w:rsidR="004F711A" w:rsidRPr="00040C6D">
        <w:rPr>
          <w:rFonts w:ascii="Trebuchet MS" w:hAnsi="Trebuchet MS" w:cs="Verdana"/>
          <w:b/>
          <w:bCs/>
        </w:rPr>
        <w:t>ione B</w:t>
      </w:r>
    </w:p>
    <w:p w14:paraId="0D8C9C50" w14:textId="77777777" w:rsidR="004F711A" w:rsidRPr="002F1A09" w:rsidRDefault="004F711A" w:rsidP="004F711A">
      <w:pPr>
        <w:spacing w:line="276" w:lineRule="auto"/>
        <w:jc w:val="center"/>
        <w:rPr>
          <w:rFonts w:ascii="Trebuchet MS" w:hAnsi="Trebuchet MS"/>
          <w:b/>
          <w:bCs/>
          <w:sz w:val="18"/>
          <w:szCs w:val="18"/>
        </w:rPr>
      </w:pPr>
      <w:r w:rsidRPr="002F1A09">
        <w:rPr>
          <w:rFonts w:ascii="Trebuchet MS" w:hAnsi="Trebuchet MS"/>
          <w:b/>
          <w:bCs/>
          <w:sz w:val="18"/>
          <w:szCs w:val="18"/>
        </w:rPr>
        <w:t>ISTANZA DI PARTECIPAZIONE</w:t>
      </w:r>
    </w:p>
    <w:p w14:paraId="665571BE" w14:textId="77777777" w:rsidR="004F711A" w:rsidRDefault="004F711A" w:rsidP="004F711A">
      <w:pPr>
        <w:pStyle w:val="Titolo3"/>
        <w:rPr>
          <w:sz w:val="18"/>
          <w:szCs w:val="18"/>
        </w:rPr>
      </w:pPr>
    </w:p>
    <w:p w14:paraId="76F96734" w14:textId="77777777" w:rsidR="004F711A" w:rsidRPr="002F1A09" w:rsidRDefault="004F711A" w:rsidP="00FE416A">
      <w:pPr>
        <w:pStyle w:val="Titolo3"/>
        <w:spacing w:before="60" w:line="240" w:lineRule="auto"/>
        <w:rPr>
          <w:sz w:val="18"/>
          <w:szCs w:val="18"/>
        </w:rPr>
      </w:pPr>
      <w:r w:rsidRPr="002F1A09">
        <w:rPr>
          <w:sz w:val="18"/>
          <w:szCs w:val="18"/>
        </w:rPr>
        <w:t>Allegato A</w:t>
      </w:r>
    </w:p>
    <w:p w14:paraId="58F92648" w14:textId="77777777" w:rsidR="004F711A" w:rsidRPr="002F1A09" w:rsidRDefault="004F711A" w:rsidP="00FE416A">
      <w:pPr>
        <w:numPr>
          <w:ilvl w:val="0"/>
          <w:numId w:val="2"/>
        </w:numPr>
        <w:spacing w:before="60"/>
        <w:ind w:left="0"/>
        <w:jc w:val="both"/>
        <w:rPr>
          <w:rFonts w:ascii="Trebuchet MS" w:hAnsi="Trebuchet MS"/>
          <w:sz w:val="18"/>
          <w:szCs w:val="18"/>
        </w:rPr>
      </w:pPr>
      <w:r w:rsidRPr="002F1A09">
        <w:rPr>
          <w:rFonts w:ascii="Trebuchet MS" w:hAnsi="Trebuchet MS"/>
          <w:sz w:val="18"/>
          <w:szCs w:val="18"/>
        </w:rPr>
        <w:t xml:space="preserve">Vista la L.R. n. 26 del </w:t>
      </w:r>
      <w:r w:rsidRPr="002F1A09">
        <w:rPr>
          <w:rFonts w:ascii="Trebuchet MS" w:hAnsi="Trebuchet MS" w:cs="TrebuchetMS"/>
          <w:sz w:val="18"/>
          <w:szCs w:val="18"/>
        </w:rPr>
        <w:t>08.8.2018</w:t>
      </w:r>
      <w:r w:rsidRPr="002F1A09">
        <w:rPr>
          <w:rFonts w:ascii="Trebuchet MS" w:hAnsi="Trebuchet MS"/>
          <w:sz w:val="18"/>
          <w:szCs w:val="18"/>
        </w:rPr>
        <w:t xml:space="preserve"> </w:t>
      </w:r>
      <w:r w:rsidRPr="002F1A09">
        <w:rPr>
          <w:rFonts w:ascii="Trebuchet MS" w:hAnsi="Trebuchet MS" w:cs="Calibri"/>
          <w:sz w:val="18"/>
          <w:szCs w:val="18"/>
        </w:rPr>
        <w:t>“Costruire il futuro. Nuove Politiche per i Giovani”</w:t>
      </w:r>
      <w:r w:rsidRPr="002F1A09">
        <w:rPr>
          <w:rFonts w:ascii="Trebuchet MS" w:hAnsi="Trebuchet MS"/>
          <w:sz w:val="18"/>
          <w:szCs w:val="18"/>
        </w:rPr>
        <w:t>;</w:t>
      </w:r>
    </w:p>
    <w:p w14:paraId="693E83AD" w14:textId="77777777" w:rsidR="004F711A" w:rsidRPr="00E42240" w:rsidRDefault="004F711A" w:rsidP="00FE416A">
      <w:pPr>
        <w:numPr>
          <w:ilvl w:val="0"/>
          <w:numId w:val="2"/>
        </w:numPr>
        <w:spacing w:before="60"/>
        <w:ind w:left="0"/>
        <w:jc w:val="both"/>
        <w:rPr>
          <w:rFonts w:ascii="Trebuchet MS" w:hAnsi="Trebuchet MS"/>
          <w:sz w:val="18"/>
          <w:szCs w:val="18"/>
        </w:rPr>
      </w:pPr>
      <w:r w:rsidRPr="00E42240">
        <w:rPr>
          <w:rFonts w:ascii="Trebuchet MS" w:hAnsi="Trebuchet MS"/>
          <w:sz w:val="18"/>
          <w:szCs w:val="18"/>
        </w:rPr>
        <w:t xml:space="preserve">Vista la D.G.R. n. </w:t>
      </w:r>
      <w:r w:rsidRPr="00E42240">
        <w:rPr>
          <w:rFonts w:ascii="Trebuchet MS" w:hAnsi="Trebuchet MS" w:cs="Verdana"/>
          <w:sz w:val="18"/>
          <w:szCs w:val="18"/>
        </w:rPr>
        <w:t>503 del 10/11/2021</w:t>
      </w:r>
      <w:r w:rsidRPr="00E42240">
        <w:rPr>
          <w:rFonts w:ascii="Trebuchet MS" w:hAnsi="Trebuchet MS"/>
          <w:sz w:val="18"/>
          <w:szCs w:val="18"/>
        </w:rPr>
        <w:t xml:space="preserve"> avente ad oggetto: “Fondo Nazionale Politiche Giovanili: presa d'atto dell'Intesa del 4 agosto 2021 e linee di programmazione”, con cui è stata approvata la scheda denominata “Aggregazione, partecipazione, integrazione e mobilità internazionale dei giovani”;</w:t>
      </w:r>
    </w:p>
    <w:p w14:paraId="1E4E76CA" w14:textId="37396E48" w:rsidR="004F711A" w:rsidRPr="002F1A09" w:rsidRDefault="004F711A" w:rsidP="00FE416A">
      <w:pPr>
        <w:numPr>
          <w:ilvl w:val="0"/>
          <w:numId w:val="2"/>
        </w:numPr>
        <w:spacing w:before="60"/>
        <w:ind w:left="0"/>
        <w:jc w:val="both"/>
        <w:rPr>
          <w:rFonts w:ascii="Trebuchet MS" w:hAnsi="Trebuchet MS"/>
          <w:sz w:val="18"/>
          <w:szCs w:val="18"/>
        </w:rPr>
      </w:pPr>
      <w:r w:rsidRPr="002F1A09">
        <w:rPr>
          <w:rFonts w:ascii="Trebuchet MS" w:hAnsi="Trebuchet MS"/>
          <w:sz w:val="18"/>
          <w:szCs w:val="18"/>
        </w:rPr>
        <w:t xml:space="preserve">Visto </w:t>
      </w:r>
      <w:r w:rsidRPr="00157A2F">
        <w:rPr>
          <w:rFonts w:ascii="Trebuchet MS" w:hAnsi="Trebuchet MS"/>
          <w:sz w:val="18"/>
          <w:szCs w:val="18"/>
        </w:rPr>
        <w:t xml:space="preserve">l’Avviso per manifestazione di interesse per la presentazione </w:t>
      </w:r>
      <w:r w:rsidRPr="002F1A09">
        <w:rPr>
          <w:rFonts w:ascii="Trebuchet MS" w:hAnsi="Trebuchet MS"/>
          <w:sz w:val="18"/>
          <w:szCs w:val="18"/>
        </w:rPr>
        <w:t>di progetti riferiti</w:t>
      </w:r>
      <w:r>
        <w:rPr>
          <w:rFonts w:ascii="Trebuchet MS" w:hAnsi="Trebuchet MS"/>
          <w:sz w:val="18"/>
          <w:szCs w:val="18"/>
        </w:rPr>
        <w:t xml:space="preserve"> a</w:t>
      </w:r>
      <w:r w:rsidRPr="002F1A09">
        <w:rPr>
          <w:rFonts w:ascii="Trebuchet MS" w:hAnsi="Trebuchet MS"/>
          <w:sz w:val="18"/>
          <w:szCs w:val="18"/>
        </w:rPr>
        <w:t xml:space="preserve"> </w:t>
      </w:r>
      <w:r>
        <w:rPr>
          <w:rFonts w:ascii="Trebuchet MS" w:hAnsi="Trebuchet MS"/>
          <w:sz w:val="18"/>
          <w:szCs w:val="18"/>
        </w:rPr>
        <w:t>“</w:t>
      </w:r>
      <w:r w:rsidRPr="00C066E8">
        <w:rPr>
          <w:rFonts w:ascii="Trebuchet MS" w:hAnsi="Trebuchet MS"/>
          <w:sz w:val="18"/>
          <w:szCs w:val="18"/>
        </w:rPr>
        <w:t>VOUCHER FORMATIVI IN ITALIA E ALL'ESTERO - RICERCA DI TALENTI</w:t>
      </w:r>
      <w:r w:rsidR="0044403C">
        <w:rPr>
          <w:rFonts w:ascii="Trebuchet MS" w:hAnsi="Trebuchet MS"/>
          <w:sz w:val="18"/>
          <w:szCs w:val="18"/>
        </w:rPr>
        <w:t>- AZIONE B</w:t>
      </w:r>
      <w:r>
        <w:rPr>
          <w:rFonts w:ascii="Trebuchet MS" w:hAnsi="Trebuchet MS"/>
          <w:sz w:val="18"/>
          <w:szCs w:val="18"/>
        </w:rPr>
        <w:t>”</w:t>
      </w:r>
      <w:r w:rsidRPr="002F1A09">
        <w:rPr>
          <w:rFonts w:ascii="Trebuchet MS" w:hAnsi="Trebuchet MS"/>
          <w:sz w:val="18"/>
          <w:szCs w:val="18"/>
        </w:rPr>
        <w:t>.</w:t>
      </w:r>
    </w:p>
    <w:p w14:paraId="432FEF49" w14:textId="77777777" w:rsidR="004F711A" w:rsidRPr="002F1A09" w:rsidRDefault="004F711A" w:rsidP="00FE416A">
      <w:pPr>
        <w:spacing w:before="60"/>
        <w:ind w:left="720"/>
        <w:jc w:val="both"/>
        <w:rPr>
          <w:rFonts w:ascii="Trebuchet MS" w:hAnsi="Trebuchet MS"/>
          <w:sz w:val="18"/>
          <w:szCs w:val="18"/>
        </w:rPr>
      </w:pPr>
    </w:p>
    <w:p w14:paraId="20FB9D70" w14:textId="77777777" w:rsidR="004F711A" w:rsidRPr="002F1A09" w:rsidRDefault="004F711A" w:rsidP="00FE416A">
      <w:pPr>
        <w:spacing w:before="60"/>
        <w:jc w:val="center"/>
        <w:rPr>
          <w:rFonts w:ascii="Trebuchet MS" w:hAnsi="Trebuchet MS"/>
          <w:b/>
          <w:sz w:val="18"/>
          <w:szCs w:val="18"/>
        </w:rPr>
      </w:pPr>
      <w:r w:rsidRPr="002F1A09">
        <w:rPr>
          <w:rFonts w:ascii="Trebuchet MS" w:hAnsi="Trebuchet MS"/>
          <w:b/>
          <w:sz w:val="18"/>
          <w:szCs w:val="18"/>
        </w:rPr>
        <w:t>DICHIARAZIONE SOSTITUTIVA DELL’ATTO DI NOTORIETÀ</w:t>
      </w:r>
    </w:p>
    <w:p w14:paraId="6FD383F6" w14:textId="77777777" w:rsidR="004F711A" w:rsidRPr="002F1A09" w:rsidRDefault="004F711A" w:rsidP="00FE416A">
      <w:pPr>
        <w:spacing w:before="60"/>
        <w:jc w:val="center"/>
        <w:rPr>
          <w:rFonts w:ascii="Trebuchet MS" w:hAnsi="Trebuchet MS"/>
          <w:b/>
          <w:sz w:val="18"/>
          <w:szCs w:val="18"/>
        </w:rPr>
      </w:pPr>
      <w:r w:rsidRPr="002F1A09">
        <w:rPr>
          <w:rFonts w:ascii="Trebuchet MS" w:hAnsi="Trebuchet MS"/>
          <w:b/>
          <w:sz w:val="18"/>
          <w:szCs w:val="18"/>
        </w:rPr>
        <w:t>ai sensi degli artt. 46 e 47 del DPR 28/12/2000 n. 445</w:t>
      </w:r>
    </w:p>
    <w:p w14:paraId="207A7000" w14:textId="77777777" w:rsidR="004F711A" w:rsidRPr="002F1A09" w:rsidRDefault="004F711A" w:rsidP="00FE416A">
      <w:pPr>
        <w:spacing w:before="60"/>
        <w:jc w:val="both"/>
        <w:rPr>
          <w:rFonts w:ascii="Trebuchet MS" w:hAnsi="Trebuchet MS"/>
          <w:sz w:val="18"/>
          <w:szCs w:val="18"/>
        </w:rPr>
      </w:pPr>
    </w:p>
    <w:p w14:paraId="14277EC1" w14:textId="77777777" w:rsidR="004F711A" w:rsidRPr="002F1A09" w:rsidRDefault="004F711A" w:rsidP="00FE416A">
      <w:pPr>
        <w:autoSpaceDE w:val="0"/>
        <w:spacing w:before="60"/>
        <w:jc w:val="both"/>
        <w:rPr>
          <w:rFonts w:ascii="Trebuchet MS" w:eastAsia="Verdana" w:hAnsi="Trebuchet MS" w:cs="Verdana"/>
          <w:sz w:val="18"/>
          <w:szCs w:val="18"/>
        </w:rPr>
      </w:pPr>
      <w:r w:rsidRPr="002F1A09">
        <w:rPr>
          <w:rFonts w:ascii="Trebuchet MS" w:eastAsia="Verdana" w:hAnsi="Trebuchet MS" w:cs="Verdana"/>
          <w:sz w:val="18"/>
          <w:szCs w:val="18"/>
        </w:rPr>
        <w:t xml:space="preserve">Il/la sottoscritto/a </w:t>
      </w:r>
      <w:r w:rsidRPr="002F1A09">
        <w:rPr>
          <w:rFonts w:ascii="Trebuchet MS" w:eastAsia="Verdana" w:hAnsi="Trebuchet MS" w:cs="Verdana"/>
          <w:sz w:val="18"/>
          <w:szCs w:val="18"/>
          <w:highlight w:val="lightGray"/>
        </w:rPr>
        <w:t>______________________________________________________</w:t>
      </w:r>
    </w:p>
    <w:p w14:paraId="4A3661EB" w14:textId="77777777" w:rsidR="004F711A" w:rsidRPr="002F1A09" w:rsidRDefault="004F711A" w:rsidP="00FE416A">
      <w:pPr>
        <w:autoSpaceDE w:val="0"/>
        <w:spacing w:before="60"/>
        <w:jc w:val="both"/>
        <w:rPr>
          <w:rFonts w:ascii="Trebuchet MS" w:eastAsia="Verdana" w:hAnsi="Trebuchet MS" w:cs="Verdana"/>
          <w:i/>
          <w:sz w:val="18"/>
          <w:szCs w:val="18"/>
        </w:rPr>
      </w:pPr>
      <w:r w:rsidRPr="002F1A09">
        <w:rPr>
          <w:rFonts w:ascii="Trebuchet MS" w:eastAsia="Verdana" w:hAnsi="Trebuchet MS" w:cs="Verdana"/>
          <w:sz w:val="18"/>
          <w:szCs w:val="18"/>
        </w:rPr>
        <w:t xml:space="preserve">                                                                 </w:t>
      </w:r>
      <w:r w:rsidRPr="002F1A09">
        <w:rPr>
          <w:rFonts w:ascii="Trebuchet MS" w:eastAsia="Verdana" w:hAnsi="Trebuchet MS" w:cs="Verdana"/>
          <w:i/>
          <w:sz w:val="18"/>
          <w:szCs w:val="18"/>
        </w:rPr>
        <w:t>(Nome e Cognome)</w:t>
      </w:r>
    </w:p>
    <w:p w14:paraId="7674D59C" w14:textId="77777777" w:rsidR="004F711A" w:rsidRPr="002F1A09" w:rsidRDefault="004F711A" w:rsidP="00FE416A">
      <w:pPr>
        <w:pStyle w:val="Default"/>
        <w:spacing w:before="60"/>
        <w:rPr>
          <w:rFonts w:ascii="Trebuchet MS" w:hAnsi="Trebuchet MS"/>
          <w:sz w:val="18"/>
          <w:szCs w:val="18"/>
        </w:rPr>
      </w:pPr>
      <w:r w:rsidRPr="002F1A09">
        <w:rPr>
          <w:rFonts w:ascii="Trebuchet MS" w:hAnsi="Trebuchet MS"/>
          <w:b/>
          <w:bCs/>
          <w:sz w:val="18"/>
          <w:szCs w:val="18"/>
        </w:rPr>
        <w:t xml:space="preserve">Nato/a </w:t>
      </w:r>
      <w:r w:rsidRPr="002F1A09">
        <w:rPr>
          <w:rFonts w:ascii="Trebuchet MS" w:hAnsi="Trebuchet MS"/>
          <w:sz w:val="18"/>
          <w:szCs w:val="18"/>
        </w:rPr>
        <w:t xml:space="preserve">Stato _________________________________  </w:t>
      </w:r>
    </w:p>
    <w:p w14:paraId="7B33C6E4" w14:textId="77777777" w:rsidR="004F711A" w:rsidRPr="002F1A09" w:rsidRDefault="004F711A" w:rsidP="00FE416A">
      <w:pPr>
        <w:pStyle w:val="Default"/>
        <w:spacing w:before="60"/>
        <w:rPr>
          <w:rFonts w:ascii="Trebuchet MS" w:hAnsi="Trebuchet MS"/>
          <w:sz w:val="18"/>
          <w:szCs w:val="18"/>
        </w:rPr>
      </w:pPr>
      <w:r w:rsidRPr="002F1A09">
        <w:rPr>
          <w:rFonts w:ascii="Trebuchet MS" w:hAnsi="Trebuchet MS"/>
          <w:sz w:val="18"/>
          <w:szCs w:val="18"/>
        </w:rPr>
        <w:t xml:space="preserve">           Comune _________________________________________ Provincia ______ </w:t>
      </w:r>
    </w:p>
    <w:p w14:paraId="0C621789" w14:textId="77777777" w:rsidR="004F711A" w:rsidRPr="002F1A09" w:rsidRDefault="004F711A" w:rsidP="00FE416A">
      <w:pPr>
        <w:pStyle w:val="Default"/>
        <w:spacing w:before="60"/>
        <w:rPr>
          <w:rFonts w:ascii="Trebuchet MS" w:hAnsi="Trebuchet MS"/>
          <w:sz w:val="18"/>
          <w:szCs w:val="18"/>
        </w:rPr>
      </w:pPr>
      <w:r w:rsidRPr="002F1A09">
        <w:rPr>
          <w:rFonts w:ascii="Trebuchet MS" w:hAnsi="Trebuchet MS"/>
          <w:sz w:val="18"/>
          <w:szCs w:val="18"/>
        </w:rPr>
        <w:t xml:space="preserve">           il ___________,C.F.________________________, </w:t>
      </w:r>
    </w:p>
    <w:p w14:paraId="2A2D9C3E" w14:textId="77777777" w:rsidR="004F711A" w:rsidRPr="002F1A09" w:rsidRDefault="004F711A" w:rsidP="00FE416A">
      <w:pPr>
        <w:autoSpaceDE w:val="0"/>
        <w:spacing w:before="60"/>
        <w:jc w:val="both"/>
        <w:rPr>
          <w:rFonts w:ascii="Trebuchet MS" w:eastAsia="Verdana" w:hAnsi="Trebuchet MS" w:cs="Verdana"/>
          <w:i/>
          <w:sz w:val="18"/>
          <w:szCs w:val="18"/>
        </w:rPr>
      </w:pPr>
    </w:p>
    <w:p w14:paraId="48A29EA7" w14:textId="30E803A6" w:rsidR="004F711A" w:rsidRPr="002F1A09" w:rsidRDefault="004F711A" w:rsidP="00FE416A">
      <w:pPr>
        <w:autoSpaceDE w:val="0"/>
        <w:spacing w:before="60"/>
        <w:jc w:val="both"/>
        <w:rPr>
          <w:rFonts w:ascii="Trebuchet MS" w:hAnsi="Trebuchet MS"/>
          <w:sz w:val="18"/>
          <w:szCs w:val="18"/>
        </w:rPr>
      </w:pPr>
      <w:r w:rsidRPr="002F1A09">
        <w:rPr>
          <w:rFonts w:ascii="Trebuchet MS" w:eastAsia="Verdana" w:hAnsi="Trebuchet MS" w:cs="Verdana"/>
          <w:sz w:val="18"/>
          <w:szCs w:val="18"/>
        </w:rPr>
        <w:t xml:space="preserve">in qualità di </w:t>
      </w:r>
      <w:r w:rsidR="007A35FF">
        <w:rPr>
          <w:rFonts w:ascii="Trebuchet MS" w:eastAsia="Verdana" w:hAnsi="Trebuchet MS" w:cs="Verdana"/>
          <w:sz w:val="18"/>
          <w:szCs w:val="18"/>
        </w:rPr>
        <w:t xml:space="preserve">Legale rappresentante </w:t>
      </w:r>
      <w:r w:rsidR="00FE416A">
        <w:rPr>
          <w:rFonts w:ascii="Trebuchet MS" w:eastAsia="Verdana" w:hAnsi="Trebuchet MS" w:cs="Verdana"/>
          <w:sz w:val="18"/>
          <w:szCs w:val="18"/>
        </w:rPr>
        <w:t>dell’</w:t>
      </w:r>
      <w:r w:rsidR="007A35FF">
        <w:rPr>
          <w:rFonts w:ascii="Trebuchet MS" w:eastAsia="Verdana" w:hAnsi="Trebuchet MS" w:cs="Verdana"/>
          <w:sz w:val="18"/>
          <w:szCs w:val="18"/>
        </w:rPr>
        <w:t xml:space="preserve">Ente terzo </w:t>
      </w:r>
      <w:r w:rsidR="007A35FF" w:rsidRPr="00A96C56">
        <w:rPr>
          <w:rFonts w:ascii="Trebuchet MS" w:eastAsia="Verdana" w:hAnsi="Trebuchet MS" w:cs="Verdana"/>
          <w:sz w:val="18"/>
          <w:szCs w:val="18"/>
        </w:rPr>
        <w:t xml:space="preserve">settore </w:t>
      </w:r>
      <w:r w:rsidR="00A96C56">
        <w:rPr>
          <w:rFonts w:ascii="Trebuchet MS" w:eastAsia="Verdana" w:hAnsi="Trebuchet MS" w:cs="Verdana"/>
          <w:sz w:val="18"/>
          <w:szCs w:val="18"/>
        </w:rPr>
        <w:t xml:space="preserve">proponente </w:t>
      </w:r>
      <w:r w:rsidR="00A96C56" w:rsidRPr="00A96C56">
        <w:rPr>
          <w:rFonts w:ascii="Trebuchet MS" w:hAnsi="Trebuchet MS" w:cs="Calibri"/>
          <w:color w:val="000000"/>
          <w:sz w:val="18"/>
          <w:szCs w:val="18"/>
        </w:rPr>
        <w:t>operante nel campo delle arti culinarie e della ristorazione</w:t>
      </w:r>
      <w:r w:rsidR="00A96C56">
        <w:rPr>
          <w:rFonts w:ascii="Trebuchet MS" w:hAnsi="Trebuchet MS" w:cs="Calibri"/>
          <w:color w:val="000000"/>
          <w:sz w:val="18"/>
          <w:szCs w:val="18"/>
        </w:rPr>
        <w:t xml:space="preserve"> </w:t>
      </w:r>
      <w:r w:rsidRPr="002F1A09">
        <w:rPr>
          <w:rFonts w:ascii="Trebuchet MS" w:eastAsia="Verdana" w:hAnsi="Trebuchet MS" w:cs="Verdana"/>
          <w:sz w:val="18"/>
          <w:szCs w:val="18"/>
          <w:highlight w:val="lightGray"/>
        </w:rPr>
        <w:t>____________________________________________</w:t>
      </w:r>
      <w:r w:rsidRPr="002F1A09">
        <w:rPr>
          <w:rFonts w:ascii="Trebuchet MS" w:eastAsia="Verdana" w:hAnsi="Trebuchet MS" w:cs="Verdana"/>
          <w:sz w:val="18"/>
          <w:szCs w:val="18"/>
        </w:rPr>
        <w:t xml:space="preserve"> </w:t>
      </w:r>
    </w:p>
    <w:p w14:paraId="7F84E172" w14:textId="77777777" w:rsidR="00FE416A" w:rsidRDefault="00FE416A" w:rsidP="00FE416A">
      <w:pPr>
        <w:spacing w:before="60"/>
        <w:jc w:val="center"/>
        <w:rPr>
          <w:rFonts w:ascii="Trebuchet MS" w:hAnsi="Trebuchet MS"/>
          <w:b/>
          <w:sz w:val="18"/>
          <w:szCs w:val="18"/>
        </w:rPr>
      </w:pPr>
    </w:p>
    <w:p w14:paraId="21AD39D9" w14:textId="4FE0D62A" w:rsidR="004F711A" w:rsidRDefault="004F711A" w:rsidP="00FE416A">
      <w:pPr>
        <w:spacing w:before="60"/>
        <w:jc w:val="center"/>
        <w:rPr>
          <w:rFonts w:ascii="Trebuchet MS" w:hAnsi="Trebuchet MS"/>
          <w:b/>
          <w:sz w:val="18"/>
          <w:szCs w:val="18"/>
        </w:rPr>
      </w:pPr>
      <w:r w:rsidRPr="002F1A09">
        <w:rPr>
          <w:rFonts w:ascii="Trebuchet MS" w:hAnsi="Trebuchet MS"/>
          <w:b/>
          <w:sz w:val="18"/>
          <w:szCs w:val="18"/>
        </w:rPr>
        <w:t>CHIEDE</w:t>
      </w:r>
    </w:p>
    <w:p w14:paraId="656A39DF" w14:textId="2A79F923" w:rsidR="004F711A" w:rsidRPr="002F1A09" w:rsidRDefault="004F711A" w:rsidP="00FE416A">
      <w:pPr>
        <w:autoSpaceDE w:val="0"/>
        <w:autoSpaceDN w:val="0"/>
        <w:adjustRightInd w:val="0"/>
        <w:spacing w:before="60" w:afterLines="120" w:after="288"/>
        <w:jc w:val="both"/>
        <w:rPr>
          <w:rFonts w:ascii="Trebuchet MS" w:hAnsi="Trebuchet MS" w:cs="Arial"/>
          <w:bCs/>
          <w:color w:val="1E1F20"/>
          <w:sz w:val="18"/>
          <w:szCs w:val="18"/>
        </w:rPr>
      </w:pPr>
      <w:r>
        <w:rPr>
          <w:rFonts w:ascii="Trebuchet MS" w:hAnsi="Trebuchet MS" w:cs="Arial"/>
          <w:bCs/>
          <w:color w:val="1E1F20"/>
          <w:sz w:val="18"/>
          <w:szCs w:val="18"/>
        </w:rPr>
        <w:t>d</w:t>
      </w:r>
      <w:r w:rsidRPr="002F1A09">
        <w:rPr>
          <w:rFonts w:ascii="Trebuchet MS" w:hAnsi="Trebuchet MS" w:cs="Arial"/>
          <w:bCs/>
          <w:color w:val="1E1F20"/>
          <w:sz w:val="18"/>
          <w:szCs w:val="18"/>
        </w:rPr>
        <w:t xml:space="preserve">i essere ammesso a partecipare </w:t>
      </w:r>
      <w:r w:rsidRPr="00157A2F">
        <w:rPr>
          <w:rFonts w:ascii="Trebuchet MS" w:hAnsi="Trebuchet MS" w:cs="Arial"/>
          <w:color w:val="000000"/>
          <w:sz w:val="18"/>
          <w:szCs w:val="18"/>
        </w:rPr>
        <w:t xml:space="preserve">all’Avviso </w:t>
      </w:r>
      <w:r>
        <w:rPr>
          <w:rFonts w:ascii="Trebuchet MS" w:hAnsi="Trebuchet MS" w:cs="Arial"/>
          <w:color w:val="000000"/>
          <w:sz w:val="18"/>
          <w:szCs w:val="18"/>
        </w:rPr>
        <w:t>per</w:t>
      </w:r>
      <w:r w:rsidRPr="00157A2F">
        <w:rPr>
          <w:rFonts w:ascii="Trebuchet MS" w:hAnsi="Trebuchet MS" w:cs="Arial"/>
          <w:color w:val="000000"/>
          <w:sz w:val="18"/>
          <w:szCs w:val="18"/>
        </w:rPr>
        <w:t xml:space="preserve"> manifestazione di interesse</w:t>
      </w:r>
      <w:r w:rsidRPr="002F1A09">
        <w:rPr>
          <w:rFonts w:ascii="Trebuchet MS" w:hAnsi="Trebuchet MS" w:cs="Arial"/>
          <w:color w:val="1E1F20"/>
          <w:sz w:val="18"/>
          <w:szCs w:val="18"/>
        </w:rPr>
        <w:t xml:space="preserve"> </w:t>
      </w:r>
      <w:r w:rsidRPr="002F1A09">
        <w:rPr>
          <w:rFonts w:ascii="Trebuchet MS" w:hAnsi="Trebuchet MS"/>
          <w:sz w:val="18"/>
          <w:szCs w:val="18"/>
        </w:rPr>
        <w:t xml:space="preserve">per la presentazione di progetti riferiti </w:t>
      </w:r>
      <w:r>
        <w:rPr>
          <w:rFonts w:ascii="Trebuchet MS" w:hAnsi="Trebuchet MS"/>
          <w:sz w:val="18"/>
          <w:szCs w:val="18"/>
        </w:rPr>
        <w:t>a</w:t>
      </w:r>
      <w:r w:rsidRPr="002F1A09">
        <w:rPr>
          <w:rFonts w:ascii="Trebuchet MS" w:hAnsi="Trebuchet MS"/>
          <w:sz w:val="18"/>
          <w:szCs w:val="18"/>
        </w:rPr>
        <w:t xml:space="preserve"> </w:t>
      </w:r>
      <w:r w:rsidR="0044403C">
        <w:rPr>
          <w:rFonts w:ascii="Trebuchet MS" w:hAnsi="Trebuchet MS"/>
          <w:sz w:val="18"/>
          <w:szCs w:val="18"/>
        </w:rPr>
        <w:t>“</w:t>
      </w:r>
      <w:r w:rsidR="0044403C" w:rsidRPr="00C066E8">
        <w:rPr>
          <w:rFonts w:ascii="Trebuchet MS" w:hAnsi="Trebuchet MS"/>
          <w:sz w:val="18"/>
          <w:szCs w:val="18"/>
        </w:rPr>
        <w:t>VOUCHER FORMATIVI IN ITALIA E ALL'ESTERO - RICERCA DI TALENTI</w:t>
      </w:r>
      <w:r w:rsidR="0044403C">
        <w:rPr>
          <w:rFonts w:ascii="Trebuchet MS" w:hAnsi="Trebuchet MS"/>
          <w:sz w:val="18"/>
          <w:szCs w:val="18"/>
        </w:rPr>
        <w:t>- AZIONE B”</w:t>
      </w:r>
      <w:r w:rsidR="007A35FF" w:rsidRPr="004F711A">
        <w:rPr>
          <w:rFonts w:ascii="Trebuchet MS" w:hAnsi="Trebuchet MS" w:cs="Verdana"/>
          <w:sz w:val="18"/>
          <w:szCs w:val="18"/>
        </w:rPr>
        <w:t xml:space="preserve">, </w:t>
      </w:r>
      <w:r w:rsidRPr="002F1A09">
        <w:rPr>
          <w:rFonts w:ascii="Trebuchet MS" w:hAnsi="Trebuchet MS" w:cs="Arial"/>
          <w:bCs/>
          <w:color w:val="1E1F20"/>
          <w:sz w:val="18"/>
          <w:szCs w:val="18"/>
        </w:rPr>
        <w:t>in conformità ai criteri, alle condizioni e alle procedure previste dall’Avviso medesimo, dagli Atti in esso richiamati e dalla normativa nazionale di riferimento;</w:t>
      </w:r>
    </w:p>
    <w:p w14:paraId="373AFF79" w14:textId="77777777" w:rsidR="004F711A" w:rsidRPr="002F1A09" w:rsidRDefault="004F711A" w:rsidP="00FE416A">
      <w:pPr>
        <w:autoSpaceDE w:val="0"/>
        <w:autoSpaceDN w:val="0"/>
        <w:adjustRightInd w:val="0"/>
        <w:spacing w:before="60"/>
        <w:jc w:val="both"/>
        <w:rPr>
          <w:rFonts w:ascii="Trebuchet MS" w:hAnsi="Trebuchet MS"/>
          <w:sz w:val="18"/>
          <w:szCs w:val="18"/>
        </w:rPr>
      </w:pPr>
      <w:r>
        <w:rPr>
          <w:rFonts w:ascii="Trebuchet MS" w:hAnsi="Trebuchet MS" w:cs="Arial"/>
          <w:bCs/>
          <w:color w:val="1E1F20"/>
          <w:sz w:val="18"/>
          <w:szCs w:val="18"/>
        </w:rPr>
        <w:t>d</w:t>
      </w:r>
      <w:r w:rsidRPr="002F1A09">
        <w:rPr>
          <w:rFonts w:ascii="Trebuchet MS" w:hAnsi="Trebuchet MS" w:cs="Arial"/>
          <w:bCs/>
          <w:color w:val="1E1F20"/>
          <w:sz w:val="18"/>
          <w:szCs w:val="18"/>
        </w:rPr>
        <w:t xml:space="preserve">i essere ammesso a partecipare </w:t>
      </w:r>
      <w:r w:rsidRPr="002F1A09">
        <w:rPr>
          <w:rFonts w:ascii="Trebuchet MS" w:hAnsi="Trebuchet MS"/>
          <w:sz w:val="18"/>
          <w:szCs w:val="18"/>
        </w:rPr>
        <w:t>per la realizzazione del</w:t>
      </w:r>
      <w:r w:rsidRPr="002F1A09">
        <w:rPr>
          <w:rFonts w:ascii="Trebuchet MS" w:hAnsi="Trebuchet MS" w:cs="Arial"/>
          <w:bCs/>
          <w:color w:val="1E1F20"/>
          <w:sz w:val="18"/>
          <w:szCs w:val="18"/>
        </w:rPr>
        <w:t xml:space="preserve"> </w:t>
      </w:r>
      <w:r w:rsidRPr="002F1A09">
        <w:rPr>
          <w:rFonts w:ascii="Trebuchet MS" w:hAnsi="Trebuchet MS"/>
          <w:sz w:val="18"/>
          <w:szCs w:val="18"/>
        </w:rPr>
        <w:t>progetto</w:t>
      </w:r>
      <w:r>
        <w:rPr>
          <w:rFonts w:ascii="Trebuchet MS" w:hAnsi="Trebuchet MS"/>
          <w:sz w:val="18"/>
          <w:szCs w:val="18"/>
        </w:rPr>
        <w:t>:</w:t>
      </w:r>
    </w:p>
    <w:p w14:paraId="6D67882A" w14:textId="77777777" w:rsidR="004F711A" w:rsidRPr="002F1A09" w:rsidRDefault="004F711A" w:rsidP="00FE416A">
      <w:pPr>
        <w:autoSpaceDE w:val="0"/>
        <w:autoSpaceDN w:val="0"/>
        <w:adjustRightInd w:val="0"/>
        <w:spacing w:before="60"/>
        <w:jc w:val="both"/>
        <w:rPr>
          <w:rFonts w:ascii="Trebuchet MS" w:hAnsi="Trebuchet MS"/>
          <w:sz w:val="18"/>
          <w:szCs w:val="18"/>
        </w:rPr>
      </w:pPr>
    </w:p>
    <w:p w14:paraId="37DFB0D7" w14:textId="77777777" w:rsidR="004F711A" w:rsidRPr="002F1A09" w:rsidRDefault="004F711A" w:rsidP="00FE416A">
      <w:pPr>
        <w:autoSpaceDE w:val="0"/>
        <w:autoSpaceDN w:val="0"/>
        <w:adjustRightInd w:val="0"/>
        <w:spacing w:before="60"/>
        <w:jc w:val="center"/>
        <w:rPr>
          <w:rFonts w:ascii="Trebuchet MS" w:eastAsia="Verdana" w:hAnsi="Trebuchet MS" w:cs="Verdana"/>
          <w:sz w:val="18"/>
          <w:szCs w:val="18"/>
        </w:rPr>
      </w:pPr>
      <w:r w:rsidRPr="002F1A09">
        <w:rPr>
          <w:rFonts w:ascii="Trebuchet MS" w:eastAsia="Verdana" w:hAnsi="Trebuchet MS" w:cs="Verdana"/>
          <w:sz w:val="18"/>
          <w:szCs w:val="18"/>
          <w:highlight w:val="lightGray"/>
        </w:rPr>
        <w:t>_____________________________________________________</w:t>
      </w:r>
    </w:p>
    <w:p w14:paraId="1B8FEC11" w14:textId="77777777" w:rsidR="004F711A" w:rsidRPr="002F1A09" w:rsidRDefault="004F711A" w:rsidP="00FE416A">
      <w:pPr>
        <w:autoSpaceDE w:val="0"/>
        <w:autoSpaceDN w:val="0"/>
        <w:adjustRightInd w:val="0"/>
        <w:spacing w:before="60"/>
        <w:jc w:val="center"/>
        <w:rPr>
          <w:rFonts w:ascii="Trebuchet MS" w:eastAsia="Verdana" w:hAnsi="Trebuchet MS" w:cs="Verdana"/>
          <w:i/>
          <w:sz w:val="18"/>
          <w:szCs w:val="18"/>
        </w:rPr>
      </w:pPr>
      <w:r w:rsidRPr="002F1A09">
        <w:rPr>
          <w:rFonts w:ascii="Trebuchet MS" w:eastAsia="Verdana" w:hAnsi="Trebuchet MS" w:cs="Verdana"/>
          <w:i/>
          <w:sz w:val="18"/>
          <w:szCs w:val="18"/>
        </w:rPr>
        <w:t>(Denominazione)</w:t>
      </w:r>
    </w:p>
    <w:p w14:paraId="7B601859" w14:textId="77777777" w:rsidR="004F711A" w:rsidRPr="002F1A09" w:rsidRDefault="004F711A" w:rsidP="00FE416A">
      <w:pPr>
        <w:autoSpaceDE w:val="0"/>
        <w:autoSpaceDN w:val="0"/>
        <w:adjustRightInd w:val="0"/>
        <w:spacing w:before="60"/>
        <w:rPr>
          <w:rFonts w:ascii="Trebuchet MS" w:hAnsi="Trebuchet MS" w:cs="Calibri"/>
          <w:sz w:val="18"/>
          <w:szCs w:val="18"/>
        </w:rPr>
      </w:pPr>
      <w:r w:rsidRPr="002F1A09">
        <w:rPr>
          <w:rFonts w:ascii="Trebuchet MS" w:hAnsi="Trebuchet MS" w:cs="Calibri"/>
          <w:sz w:val="18"/>
          <w:szCs w:val="18"/>
        </w:rPr>
        <w:t>Consapevole delle responsabilità penali, richiamate dall’art. 76 del D.P.R. n. 445/2000, cui può incorrere nel caso di dichiarazioni mendaci, formazione o uso di atti falsi o contenenti dati non rispondenti a verità</w:t>
      </w:r>
    </w:p>
    <w:p w14:paraId="3092F5CF" w14:textId="77777777" w:rsidR="004F711A" w:rsidRPr="002F1A09" w:rsidRDefault="004F711A" w:rsidP="00FE416A">
      <w:pPr>
        <w:autoSpaceDE w:val="0"/>
        <w:autoSpaceDN w:val="0"/>
        <w:adjustRightInd w:val="0"/>
        <w:spacing w:before="60"/>
        <w:jc w:val="center"/>
        <w:rPr>
          <w:rFonts w:ascii="Trebuchet MS" w:hAnsi="Trebuchet MS" w:cs="Calibri"/>
          <w:b/>
          <w:sz w:val="18"/>
          <w:szCs w:val="18"/>
        </w:rPr>
      </w:pPr>
      <w:r w:rsidRPr="002F1A09">
        <w:rPr>
          <w:rFonts w:ascii="Trebuchet MS" w:hAnsi="Trebuchet MS" w:cs="Calibri"/>
          <w:b/>
          <w:sz w:val="18"/>
          <w:szCs w:val="18"/>
        </w:rPr>
        <w:t>DICHIARA</w:t>
      </w:r>
    </w:p>
    <w:p w14:paraId="10ECDA32" w14:textId="77777777" w:rsidR="004F711A" w:rsidRPr="002F1A09" w:rsidRDefault="004F711A" w:rsidP="00FE416A">
      <w:pPr>
        <w:numPr>
          <w:ilvl w:val="0"/>
          <w:numId w:val="4"/>
        </w:numPr>
        <w:autoSpaceDE w:val="0"/>
        <w:autoSpaceDN w:val="0"/>
        <w:adjustRightInd w:val="0"/>
        <w:spacing w:before="60"/>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 xml:space="preserve">di conoscere e rispettare la normativa di riferimento del presente intervento ed in particolare di quanto prescritto dal suddetto Avviso; </w:t>
      </w:r>
    </w:p>
    <w:p w14:paraId="697B7B64" w14:textId="77777777" w:rsidR="004F711A" w:rsidRPr="002F1A09" w:rsidRDefault="004F711A" w:rsidP="00FE416A">
      <w:pPr>
        <w:numPr>
          <w:ilvl w:val="0"/>
          <w:numId w:val="4"/>
        </w:numPr>
        <w:autoSpaceDE w:val="0"/>
        <w:autoSpaceDN w:val="0"/>
        <w:adjustRightInd w:val="0"/>
        <w:spacing w:before="60"/>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 xml:space="preserve">di rendersi disponibile a fornire, sempre a mezzo PEC, tutte le informazioni eventualmente richieste e utili all’espletamento delle attività istruttorie; </w:t>
      </w:r>
    </w:p>
    <w:p w14:paraId="41399341" w14:textId="77777777" w:rsidR="004F711A" w:rsidRPr="002F1A09" w:rsidRDefault="004F711A" w:rsidP="00FE416A">
      <w:pPr>
        <w:numPr>
          <w:ilvl w:val="0"/>
          <w:numId w:val="4"/>
        </w:numPr>
        <w:autoSpaceDE w:val="0"/>
        <w:autoSpaceDN w:val="0"/>
        <w:adjustRightInd w:val="0"/>
        <w:spacing w:before="60"/>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 xml:space="preserve">di non trovarsi nelle condizioni che non consentono la concessione di agevolazioni o sovvenzioni pubbliche ai sensi della normativa antimafia; </w:t>
      </w:r>
    </w:p>
    <w:p w14:paraId="58D2FBFA" w14:textId="77777777" w:rsidR="004F711A" w:rsidRPr="00106A74" w:rsidRDefault="004F711A" w:rsidP="00FE416A">
      <w:pPr>
        <w:numPr>
          <w:ilvl w:val="0"/>
          <w:numId w:val="4"/>
        </w:numPr>
        <w:autoSpaceDE w:val="0"/>
        <w:autoSpaceDN w:val="0"/>
        <w:adjustRightInd w:val="0"/>
        <w:spacing w:before="60"/>
        <w:ind w:left="714" w:hanging="357"/>
        <w:jc w:val="both"/>
        <w:rPr>
          <w:rFonts w:ascii="Trebuchet MS" w:hAnsi="Trebuchet MS" w:cs="Calibri"/>
          <w:color w:val="000000"/>
          <w:sz w:val="18"/>
          <w:szCs w:val="18"/>
        </w:rPr>
      </w:pPr>
      <w:r w:rsidRPr="00106A74">
        <w:rPr>
          <w:rFonts w:ascii="Trebuchet MS" w:hAnsi="Trebuchet MS" w:cs="Calibri"/>
          <w:color w:val="000000"/>
          <w:sz w:val="18"/>
          <w:szCs w:val="18"/>
        </w:rPr>
        <w:lastRenderedPageBreak/>
        <w:t xml:space="preserve">di essere a conoscenza di tutti gli obblighi che l’Avviso pone a carico del soggetto proponente e di impegnarsi sin da ora a rispettarli; </w:t>
      </w:r>
    </w:p>
    <w:p w14:paraId="31199E15" w14:textId="77777777" w:rsidR="004F711A" w:rsidRPr="004E6174" w:rsidRDefault="004F711A" w:rsidP="00FE416A">
      <w:pPr>
        <w:numPr>
          <w:ilvl w:val="0"/>
          <w:numId w:val="4"/>
        </w:numPr>
        <w:autoSpaceDE w:val="0"/>
        <w:autoSpaceDN w:val="0"/>
        <w:adjustRightInd w:val="0"/>
        <w:spacing w:before="60"/>
        <w:ind w:left="714" w:hanging="357"/>
        <w:jc w:val="both"/>
        <w:rPr>
          <w:rFonts w:ascii="Trebuchet MS" w:hAnsi="Trebuchet MS" w:cs="Calibri"/>
          <w:b/>
          <w:bCs/>
          <w:color w:val="000000"/>
          <w:sz w:val="18"/>
          <w:szCs w:val="18"/>
        </w:rPr>
      </w:pPr>
      <w:r w:rsidRPr="004E6174">
        <w:rPr>
          <w:rFonts w:ascii="Trebuchet MS" w:hAnsi="Trebuchet MS" w:cs="Calibri"/>
          <w:b/>
          <w:bCs/>
          <w:color w:val="000000"/>
          <w:sz w:val="18"/>
          <w:szCs w:val="18"/>
        </w:rPr>
        <w:t xml:space="preserve">di presentare una sola candidatura nell’ambito del presente Avviso; </w:t>
      </w:r>
    </w:p>
    <w:p w14:paraId="3ED2538F" w14:textId="77777777" w:rsidR="004F711A" w:rsidRDefault="004F711A" w:rsidP="00FE416A">
      <w:pPr>
        <w:autoSpaceDE w:val="0"/>
        <w:autoSpaceDN w:val="0"/>
        <w:adjustRightInd w:val="0"/>
        <w:spacing w:before="60"/>
        <w:rPr>
          <w:rFonts w:ascii="Trebuchet MS" w:hAnsi="Trebuchet MS" w:cs="Calibri"/>
          <w:sz w:val="18"/>
          <w:szCs w:val="18"/>
        </w:rPr>
      </w:pPr>
    </w:p>
    <w:p w14:paraId="25DC7D2D" w14:textId="77777777" w:rsidR="004F711A" w:rsidRDefault="004F711A" w:rsidP="00FE416A">
      <w:pPr>
        <w:autoSpaceDE w:val="0"/>
        <w:autoSpaceDN w:val="0"/>
        <w:adjustRightInd w:val="0"/>
        <w:spacing w:before="60"/>
        <w:rPr>
          <w:rFonts w:ascii="Trebuchet MS" w:hAnsi="Trebuchet MS" w:cs="Calibri"/>
          <w:sz w:val="18"/>
          <w:szCs w:val="18"/>
        </w:rPr>
      </w:pPr>
      <w:r w:rsidRPr="002F1A09">
        <w:rPr>
          <w:rFonts w:ascii="Trebuchet MS" w:hAnsi="Trebuchet MS" w:cs="Calibri"/>
          <w:sz w:val="18"/>
          <w:szCs w:val="18"/>
        </w:rPr>
        <w:t>In caso di approvazione del progetto, il sottoscritto</w:t>
      </w:r>
    </w:p>
    <w:p w14:paraId="1D38167C" w14:textId="77777777" w:rsidR="004F711A" w:rsidRDefault="004F711A" w:rsidP="00FE416A">
      <w:pPr>
        <w:autoSpaceDE w:val="0"/>
        <w:autoSpaceDN w:val="0"/>
        <w:adjustRightInd w:val="0"/>
        <w:spacing w:before="60"/>
        <w:jc w:val="center"/>
        <w:rPr>
          <w:rFonts w:ascii="Trebuchet MS" w:hAnsi="Trebuchet MS" w:cs="Calibri"/>
          <w:b/>
          <w:bCs/>
          <w:sz w:val="18"/>
          <w:szCs w:val="18"/>
        </w:rPr>
      </w:pPr>
      <w:r w:rsidRPr="002F1A09">
        <w:rPr>
          <w:rFonts w:ascii="Trebuchet MS" w:hAnsi="Trebuchet MS" w:cs="Calibri"/>
          <w:b/>
          <w:bCs/>
          <w:sz w:val="18"/>
          <w:szCs w:val="18"/>
        </w:rPr>
        <w:t>SI IMPEGNA</w:t>
      </w:r>
    </w:p>
    <w:p w14:paraId="60BF8E75" w14:textId="77777777" w:rsidR="004F711A" w:rsidRPr="002F1A09" w:rsidRDefault="004F711A" w:rsidP="00FE416A">
      <w:pPr>
        <w:numPr>
          <w:ilvl w:val="0"/>
          <w:numId w:val="3"/>
        </w:numPr>
        <w:tabs>
          <w:tab w:val="clear" w:pos="720"/>
          <w:tab w:val="num" w:pos="284"/>
        </w:tabs>
        <w:autoSpaceDE w:val="0"/>
        <w:autoSpaceDN w:val="0"/>
        <w:adjustRightInd w:val="0"/>
        <w:spacing w:before="60"/>
        <w:ind w:left="284" w:hanging="284"/>
        <w:jc w:val="both"/>
        <w:rPr>
          <w:rFonts w:ascii="Trebuchet MS" w:hAnsi="Trebuchet MS" w:cs="Calibri"/>
          <w:sz w:val="18"/>
          <w:szCs w:val="18"/>
        </w:rPr>
      </w:pPr>
      <w:r w:rsidRPr="002F1A09">
        <w:rPr>
          <w:rFonts w:ascii="Trebuchet MS" w:hAnsi="Trebuchet MS" w:cs="Calibri"/>
          <w:sz w:val="18"/>
          <w:szCs w:val="18"/>
        </w:rPr>
        <w:t>a produrre tutta la documentazione richiesta prima della sottoscrizione dell’atto di convenzione</w:t>
      </w:r>
      <w:r>
        <w:rPr>
          <w:rFonts w:ascii="Trebuchet MS" w:hAnsi="Trebuchet MS" w:cs="Calibri"/>
          <w:sz w:val="18"/>
          <w:szCs w:val="18"/>
        </w:rPr>
        <w:t>;</w:t>
      </w:r>
    </w:p>
    <w:p w14:paraId="2FC90C0D" w14:textId="77777777" w:rsidR="004F711A" w:rsidRPr="00262C1C" w:rsidRDefault="004F711A" w:rsidP="00FE416A">
      <w:pPr>
        <w:numPr>
          <w:ilvl w:val="0"/>
          <w:numId w:val="3"/>
        </w:numPr>
        <w:tabs>
          <w:tab w:val="clear" w:pos="720"/>
          <w:tab w:val="num" w:pos="284"/>
        </w:tabs>
        <w:autoSpaceDE w:val="0"/>
        <w:autoSpaceDN w:val="0"/>
        <w:adjustRightInd w:val="0"/>
        <w:spacing w:before="60"/>
        <w:ind w:left="284" w:hanging="284"/>
        <w:jc w:val="both"/>
        <w:rPr>
          <w:rFonts w:ascii="Trebuchet MS" w:hAnsi="Trebuchet MS" w:cs="Calibri"/>
          <w:sz w:val="18"/>
          <w:szCs w:val="18"/>
        </w:rPr>
      </w:pPr>
      <w:r w:rsidRPr="002F1A09">
        <w:rPr>
          <w:rFonts w:ascii="Trebuchet MS" w:hAnsi="Trebuchet MS" w:cs="Calibri"/>
          <w:sz w:val="18"/>
          <w:szCs w:val="18"/>
        </w:rPr>
        <w:t xml:space="preserve">ad assicurare, nel caso di ammissione al </w:t>
      </w:r>
      <w:r w:rsidRPr="00262C1C">
        <w:rPr>
          <w:rFonts w:ascii="Trebuchet MS" w:hAnsi="Trebuchet MS" w:cs="Calibri"/>
          <w:sz w:val="18"/>
          <w:szCs w:val="18"/>
        </w:rPr>
        <w:t xml:space="preserve">finanziamento, la massima visibilità alle attività del progetto, attraverso la pubblicazione dei flussi informativi ad esso relativi nei rispettivi siti dedicati, sul sito Istituzionale della </w:t>
      </w:r>
      <w:r>
        <w:rPr>
          <w:rFonts w:ascii="Trebuchet MS" w:hAnsi="Trebuchet MS" w:cs="Calibri"/>
          <w:sz w:val="18"/>
          <w:szCs w:val="18"/>
        </w:rPr>
        <w:t xml:space="preserve">Scabec s.p.a. e della </w:t>
      </w:r>
      <w:r w:rsidRPr="00262C1C">
        <w:rPr>
          <w:rFonts w:ascii="Trebuchet MS" w:hAnsi="Trebuchet MS" w:cs="Calibri"/>
          <w:sz w:val="18"/>
          <w:szCs w:val="18"/>
        </w:rPr>
        <w:t xml:space="preserve">Regione Campania </w:t>
      </w:r>
      <w:r w:rsidRPr="00262C1C">
        <w:rPr>
          <w:rFonts w:ascii="Trebuchet MS" w:hAnsi="Trebuchet MS" w:cs="Verdana"/>
          <w:sz w:val="18"/>
          <w:szCs w:val="18"/>
        </w:rPr>
        <w:t xml:space="preserve">sezione Giovani </w:t>
      </w:r>
      <w:hyperlink r:id="rId14" w:history="1">
        <w:r w:rsidRPr="007420D2">
          <w:rPr>
            <w:rStyle w:val="Collegamentoipertestuale"/>
            <w:rFonts w:ascii="Trebuchet MS" w:hAnsi="Trebuchet MS" w:cs="Verdana"/>
            <w:sz w:val="18"/>
            <w:szCs w:val="18"/>
          </w:rPr>
          <w:t>http://portale-giovani.regione.campania.it/</w:t>
        </w:r>
      </w:hyperlink>
      <w:r w:rsidRPr="00262C1C">
        <w:rPr>
          <w:rFonts w:ascii="Trebuchet MS" w:hAnsi="Trebuchet MS" w:cs="Calibri"/>
          <w:sz w:val="18"/>
          <w:szCs w:val="18"/>
        </w:rPr>
        <w:t xml:space="preserve">;  </w:t>
      </w:r>
    </w:p>
    <w:p w14:paraId="4EE017A1" w14:textId="77777777" w:rsidR="004F711A" w:rsidRPr="002F1A09" w:rsidRDefault="004F711A" w:rsidP="00FE416A">
      <w:pPr>
        <w:numPr>
          <w:ilvl w:val="0"/>
          <w:numId w:val="3"/>
        </w:numPr>
        <w:tabs>
          <w:tab w:val="clear" w:pos="720"/>
          <w:tab w:val="num" w:pos="284"/>
        </w:tabs>
        <w:autoSpaceDE w:val="0"/>
        <w:autoSpaceDN w:val="0"/>
        <w:adjustRightInd w:val="0"/>
        <w:spacing w:before="60"/>
        <w:ind w:left="284" w:hanging="284"/>
        <w:jc w:val="both"/>
        <w:rPr>
          <w:rFonts w:ascii="Trebuchet MS" w:hAnsi="Trebuchet MS" w:cs="Calibri"/>
          <w:sz w:val="18"/>
          <w:szCs w:val="18"/>
        </w:rPr>
      </w:pPr>
      <w:r w:rsidRPr="00262C1C">
        <w:rPr>
          <w:rFonts w:ascii="Trebuchet MS" w:hAnsi="Trebuchet MS" w:cs="Calibri"/>
          <w:sz w:val="18"/>
          <w:szCs w:val="18"/>
        </w:rPr>
        <w:t xml:space="preserve">ad accettare tutti i controlli che </w:t>
      </w:r>
      <w:r>
        <w:rPr>
          <w:rFonts w:ascii="Trebuchet MS" w:hAnsi="Trebuchet MS" w:cs="Calibri"/>
          <w:sz w:val="18"/>
          <w:szCs w:val="18"/>
        </w:rPr>
        <w:t xml:space="preserve">si </w:t>
      </w:r>
      <w:r w:rsidRPr="00262C1C">
        <w:rPr>
          <w:rFonts w:ascii="Trebuchet MS" w:hAnsi="Trebuchet MS" w:cs="Calibri"/>
          <w:sz w:val="18"/>
          <w:szCs w:val="18"/>
        </w:rPr>
        <w:t>riterrà di effettuare in ordine ai dati dichiarati nella</w:t>
      </w:r>
      <w:r w:rsidRPr="002F1A09">
        <w:rPr>
          <w:rFonts w:ascii="Trebuchet MS" w:hAnsi="Trebuchet MS" w:cs="Calibri"/>
          <w:sz w:val="18"/>
          <w:szCs w:val="18"/>
        </w:rPr>
        <w:t xml:space="preserve"> presente domanda ed a quelli che verranno forniti successivamente nel monitoraggio e controllo delle attività finanziate;</w:t>
      </w:r>
    </w:p>
    <w:p w14:paraId="7B0D3AA5" w14:textId="77777777" w:rsidR="004F711A" w:rsidRDefault="004F711A" w:rsidP="00FE416A">
      <w:pPr>
        <w:autoSpaceDE w:val="0"/>
        <w:autoSpaceDN w:val="0"/>
        <w:adjustRightInd w:val="0"/>
        <w:spacing w:before="60"/>
        <w:jc w:val="center"/>
        <w:rPr>
          <w:rFonts w:ascii="Trebuchet MS" w:hAnsi="Trebuchet MS" w:cs="Calibri"/>
          <w:b/>
          <w:bCs/>
          <w:color w:val="000000"/>
          <w:sz w:val="18"/>
          <w:szCs w:val="18"/>
        </w:rPr>
      </w:pPr>
      <w:r w:rsidRPr="002F1A09">
        <w:rPr>
          <w:rFonts w:ascii="Trebuchet MS" w:hAnsi="Trebuchet MS" w:cs="Calibri"/>
          <w:b/>
          <w:bCs/>
          <w:color w:val="000000"/>
          <w:sz w:val="18"/>
          <w:szCs w:val="18"/>
        </w:rPr>
        <w:t>COMUNICA</w:t>
      </w:r>
    </w:p>
    <w:p w14:paraId="35A93B05" w14:textId="77777777" w:rsidR="004F711A" w:rsidRDefault="004F711A" w:rsidP="00FE416A">
      <w:pPr>
        <w:autoSpaceDE w:val="0"/>
        <w:autoSpaceDN w:val="0"/>
        <w:adjustRightInd w:val="0"/>
        <w:spacing w:before="60"/>
        <w:jc w:val="both"/>
        <w:rPr>
          <w:rFonts w:ascii="Trebuchet MS" w:hAnsi="Trebuchet MS"/>
          <w:sz w:val="18"/>
          <w:szCs w:val="18"/>
        </w:rPr>
      </w:pPr>
      <w:r w:rsidRPr="002F1A09">
        <w:rPr>
          <w:rFonts w:ascii="Trebuchet MS" w:hAnsi="Trebuchet MS" w:cs="Calibri"/>
          <w:color w:val="000000"/>
          <w:sz w:val="18"/>
          <w:szCs w:val="18"/>
        </w:rPr>
        <w:t xml:space="preserve">Che </w:t>
      </w:r>
      <w:r w:rsidRPr="002F1A09">
        <w:rPr>
          <w:rFonts w:ascii="Trebuchet MS" w:hAnsi="Trebuchet MS"/>
          <w:sz w:val="18"/>
          <w:szCs w:val="18"/>
        </w:rPr>
        <w:t>tutte le comunicazioni dovranno essere inviate al seguente indirizzo:</w:t>
      </w:r>
    </w:p>
    <w:p w14:paraId="3849F134" w14:textId="77777777" w:rsidR="004F711A" w:rsidRPr="002F1A09" w:rsidRDefault="004F711A" w:rsidP="00FE416A">
      <w:pPr>
        <w:autoSpaceDE w:val="0"/>
        <w:autoSpaceDN w:val="0"/>
        <w:adjustRightInd w:val="0"/>
        <w:spacing w:before="60"/>
        <w:jc w:val="both"/>
        <w:rPr>
          <w:rFonts w:ascii="Trebuchet MS" w:eastAsia="Verdana" w:hAnsi="Trebuchet MS" w:cs="Verdana"/>
          <w:sz w:val="18"/>
          <w:szCs w:val="18"/>
        </w:rPr>
      </w:pPr>
      <w:r w:rsidRPr="002F1A09">
        <w:rPr>
          <w:rFonts w:ascii="Trebuchet MS" w:eastAsia="Verdana" w:hAnsi="Trebuchet MS" w:cs="Verdana"/>
          <w:sz w:val="18"/>
          <w:szCs w:val="18"/>
          <w:highlight w:val="lightGray"/>
        </w:rPr>
        <w:t>______________________________________________________________________</w:t>
      </w:r>
    </w:p>
    <w:p w14:paraId="07B72F30" w14:textId="77777777" w:rsidR="004F711A" w:rsidRPr="002F1A09" w:rsidRDefault="004F711A" w:rsidP="00FE416A">
      <w:pPr>
        <w:autoSpaceDE w:val="0"/>
        <w:spacing w:before="60"/>
        <w:jc w:val="both"/>
        <w:rPr>
          <w:rFonts w:ascii="Trebuchet MS" w:eastAsia="Verdana" w:hAnsi="Trebuchet MS" w:cs="Verdana"/>
          <w:sz w:val="18"/>
          <w:szCs w:val="18"/>
        </w:rPr>
      </w:pPr>
      <w:r w:rsidRPr="002F1A09">
        <w:rPr>
          <w:rFonts w:ascii="Trebuchet MS" w:eastAsia="Verdana" w:hAnsi="Trebuchet MS" w:cs="Verdana"/>
          <w:sz w:val="18"/>
          <w:szCs w:val="18"/>
          <w:highlight w:val="lightGray"/>
        </w:rPr>
        <w:t>_________________________________________</w:t>
      </w:r>
      <w:r w:rsidRPr="002F1A09">
        <w:rPr>
          <w:rFonts w:ascii="Trebuchet MS" w:eastAsia="Verdana" w:hAnsi="Trebuchet MS" w:cs="Verdana"/>
          <w:sz w:val="18"/>
          <w:szCs w:val="18"/>
        </w:rPr>
        <w:t xml:space="preserve">                   Prov. (</w:t>
      </w:r>
      <w:r w:rsidRPr="002F1A09">
        <w:rPr>
          <w:rFonts w:ascii="Trebuchet MS" w:eastAsia="Verdana" w:hAnsi="Trebuchet MS" w:cs="Verdana"/>
          <w:sz w:val="18"/>
          <w:szCs w:val="18"/>
          <w:highlight w:val="lightGray"/>
        </w:rPr>
        <w:t>____</w:t>
      </w:r>
      <w:r w:rsidRPr="002F1A09">
        <w:rPr>
          <w:rFonts w:ascii="Trebuchet MS" w:eastAsia="Verdana" w:hAnsi="Trebuchet MS" w:cs="Verdana"/>
          <w:sz w:val="18"/>
          <w:szCs w:val="18"/>
        </w:rPr>
        <w:t>)</w:t>
      </w:r>
    </w:p>
    <w:p w14:paraId="1999E901" w14:textId="77777777" w:rsidR="004F711A" w:rsidRPr="002F1A09" w:rsidRDefault="004F711A" w:rsidP="00FE416A">
      <w:pPr>
        <w:autoSpaceDE w:val="0"/>
        <w:spacing w:before="60"/>
        <w:ind w:left="2124"/>
        <w:jc w:val="both"/>
        <w:rPr>
          <w:rFonts w:ascii="Trebuchet MS" w:eastAsia="Verdana" w:hAnsi="Trebuchet MS" w:cs="Verdana"/>
          <w:i/>
          <w:sz w:val="18"/>
          <w:szCs w:val="18"/>
        </w:rPr>
      </w:pPr>
      <w:r w:rsidRPr="002F1A09">
        <w:rPr>
          <w:rFonts w:ascii="Trebuchet MS" w:eastAsia="Verdana" w:hAnsi="Trebuchet MS" w:cs="Verdana"/>
          <w:i/>
          <w:sz w:val="18"/>
          <w:szCs w:val="18"/>
        </w:rPr>
        <w:t xml:space="preserve"> (Città)</w:t>
      </w:r>
    </w:p>
    <w:p w14:paraId="408C976A" w14:textId="77777777" w:rsidR="004F711A" w:rsidRPr="002F1A09" w:rsidRDefault="004F711A" w:rsidP="00FE416A">
      <w:pPr>
        <w:autoSpaceDE w:val="0"/>
        <w:spacing w:before="60"/>
        <w:jc w:val="both"/>
        <w:rPr>
          <w:rFonts w:ascii="Trebuchet MS" w:eastAsia="Verdana" w:hAnsi="Trebuchet MS" w:cs="Verdana"/>
          <w:sz w:val="18"/>
          <w:szCs w:val="18"/>
        </w:rPr>
      </w:pPr>
      <w:r w:rsidRPr="002F1A09">
        <w:rPr>
          <w:rFonts w:ascii="Trebuchet MS" w:eastAsia="Verdana" w:hAnsi="Trebuchet MS" w:cs="Verdana"/>
          <w:sz w:val="18"/>
          <w:szCs w:val="18"/>
        </w:rPr>
        <w:t xml:space="preserve">Via </w:t>
      </w:r>
      <w:r w:rsidRPr="002F1A09">
        <w:rPr>
          <w:rFonts w:ascii="Trebuchet MS" w:eastAsia="Verdana" w:hAnsi="Trebuchet MS" w:cs="Verdana"/>
          <w:sz w:val="18"/>
          <w:szCs w:val="18"/>
          <w:highlight w:val="lightGray"/>
        </w:rPr>
        <w:t>___________________________________</w:t>
      </w:r>
      <w:r w:rsidRPr="002F1A09">
        <w:rPr>
          <w:rFonts w:ascii="Trebuchet MS" w:eastAsia="Verdana" w:hAnsi="Trebuchet MS" w:cs="Verdana"/>
          <w:sz w:val="18"/>
          <w:szCs w:val="18"/>
        </w:rPr>
        <w:t xml:space="preserve">       n. </w:t>
      </w:r>
      <w:r w:rsidRPr="002F1A09">
        <w:rPr>
          <w:rFonts w:ascii="Trebuchet MS" w:eastAsia="Verdana" w:hAnsi="Trebuchet MS" w:cs="Verdana"/>
          <w:sz w:val="18"/>
          <w:szCs w:val="18"/>
          <w:highlight w:val="lightGray"/>
        </w:rPr>
        <w:t>____</w:t>
      </w:r>
      <w:r w:rsidRPr="002F1A09">
        <w:rPr>
          <w:rFonts w:ascii="Trebuchet MS" w:eastAsia="Verdana" w:hAnsi="Trebuchet MS" w:cs="Verdana"/>
          <w:sz w:val="18"/>
          <w:szCs w:val="18"/>
        </w:rPr>
        <w:t xml:space="preserve">              CAP </w:t>
      </w:r>
      <w:r w:rsidRPr="002F1A09">
        <w:rPr>
          <w:rFonts w:ascii="Trebuchet MS" w:eastAsia="Verdana" w:hAnsi="Trebuchet MS" w:cs="Verdana"/>
          <w:sz w:val="18"/>
          <w:szCs w:val="18"/>
          <w:highlight w:val="lightGray"/>
        </w:rPr>
        <w:t>_________</w:t>
      </w:r>
    </w:p>
    <w:p w14:paraId="6C99A55B" w14:textId="77777777" w:rsidR="004F711A" w:rsidRPr="002F1A09" w:rsidRDefault="004F711A" w:rsidP="00FE416A">
      <w:pPr>
        <w:autoSpaceDE w:val="0"/>
        <w:spacing w:before="60"/>
        <w:jc w:val="both"/>
        <w:rPr>
          <w:rFonts w:ascii="Trebuchet MS" w:eastAsia="Verdana" w:hAnsi="Trebuchet MS" w:cs="Verdana"/>
          <w:sz w:val="18"/>
          <w:szCs w:val="18"/>
        </w:rPr>
      </w:pPr>
      <w:r w:rsidRPr="002F1A09">
        <w:rPr>
          <w:rFonts w:ascii="Trebuchet MS" w:eastAsia="Verdana" w:hAnsi="Trebuchet MS" w:cs="Verdana"/>
          <w:sz w:val="18"/>
          <w:szCs w:val="18"/>
        </w:rPr>
        <w:t xml:space="preserve">Tel. </w:t>
      </w:r>
      <w:r w:rsidRPr="002F1A09">
        <w:rPr>
          <w:rFonts w:ascii="Trebuchet MS" w:eastAsia="Verdana" w:hAnsi="Trebuchet MS" w:cs="Verdana"/>
          <w:sz w:val="18"/>
          <w:szCs w:val="18"/>
          <w:highlight w:val="lightGray"/>
        </w:rPr>
        <w:t>_________________________</w:t>
      </w:r>
      <w:r w:rsidRPr="002F1A09">
        <w:rPr>
          <w:rFonts w:ascii="Trebuchet MS" w:eastAsia="Verdana" w:hAnsi="Trebuchet MS" w:cs="Verdana"/>
          <w:sz w:val="18"/>
          <w:szCs w:val="18"/>
        </w:rPr>
        <w:tab/>
        <w:t xml:space="preserve">                Fax </w:t>
      </w:r>
      <w:r w:rsidRPr="002F1A09">
        <w:rPr>
          <w:rFonts w:ascii="Trebuchet MS" w:eastAsia="Verdana" w:hAnsi="Trebuchet MS" w:cs="Verdana"/>
          <w:sz w:val="18"/>
          <w:szCs w:val="18"/>
          <w:highlight w:val="lightGray"/>
        </w:rPr>
        <w:t>_______________________</w:t>
      </w:r>
      <w:r w:rsidRPr="002F1A09">
        <w:rPr>
          <w:rFonts w:ascii="Trebuchet MS" w:eastAsia="Verdana" w:hAnsi="Trebuchet MS" w:cs="Verdana"/>
          <w:sz w:val="18"/>
          <w:szCs w:val="18"/>
        </w:rPr>
        <w:t xml:space="preserve">  </w:t>
      </w:r>
    </w:p>
    <w:p w14:paraId="5D698AD2" w14:textId="77777777" w:rsidR="004F711A" w:rsidRPr="002F1A09" w:rsidRDefault="004F711A" w:rsidP="00FE416A">
      <w:pPr>
        <w:autoSpaceDE w:val="0"/>
        <w:spacing w:before="60"/>
        <w:jc w:val="both"/>
        <w:rPr>
          <w:rFonts w:ascii="Trebuchet MS" w:eastAsia="Verdana" w:hAnsi="Trebuchet MS" w:cs="Verdana"/>
          <w:sz w:val="18"/>
          <w:szCs w:val="18"/>
        </w:rPr>
      </w:pPr>
      <w:r w:rsidRPr="002F1A09">
        <w:rPr>
          <w:rFonts w:ascii="Trebuchet MS" w:eastAsia="Verdana" w:hAnsi="Trebuchet MS" w:cs="Verdana"/>
          <w:sz w:val="18"/>
          <w:szCs w:val="18"/>
        </w:rPr>
        <w:t xml:space="preserve">e mail </w:t>
      </w:r>
      <w:r w:rsidRPr="002F1A09">
        <w:rPr>
          <w:rFonts w:ascii="Trebuchet MS" w:eastAsia="Verdana" w:hAnsi="Trebuchet MS" w:cs="Verdana"/>
          <w:sz w:val="18"/>
          <w:szCs w:val="18"/>
          <w:highlight w:val="lightGray"/>
        </w:rPr>
        <w:t>_____________________________________</w:t>
      </w:r>
      <w:r w:rsidRPr="002F1A09">
        <w:rPr>
          <w:rFonts w:ascii="Trebuchet MS" w:eastAsia="Verdana" w:hAnsi="Trebuchet MS" w:cs="Verdana"/>
          <w:sz w:val="18"/>
          <w:szCs w:val="18"/>
        </w:rPr>
        <w:t xml:space="preserve">; </w:t>
      </w:r>
      <w:r>
        <w:rPr>
          <w:rFonts w:ascii="Trebuchet MS" w:eastAsia="Verdana" w:hAnsi="Trebuchet MS" w:cs="Verdana"/>
          <w:sz w:val="18"/>
          <w:szCs w:val="18"/>
        </w:rPr>
        <w:t>PEC</w:t>
      </w:r>
      <w:r w:rsidRPr="002F1A09">
        <w:rPr>
          <w:rFonts w:ascii="Trebuchet MS" w:eastAsia="Verdana" w:hAnsi="Trebuchet MS" w:cs="Verdana"/>
          <w:sz w:val="18"/>
          <w:szCs w:val="18"/>
        </w:rPr>
        <w:t xml:space="preserve"> </w:t>
      </w:r>
      <w:r w:rsidRPr="002F1A09">
        <w:rPr>
          <w:rFonts w:ascii="Trebuchet MS" w:eastAsia="Verdana" w:hAnsi="Trebuchet MS" w:cs="Verdana"/>
          <w:sz w:val="18"/>
          <w:szCs w:val="18"/>
          <w:highlight w:val="lightGray"/>
        </w:rPr>
        <w:t>_________________________</w:t>
      </w:r>
    </w:p>
    <w:p w14:paraId="34FF7062" w14:textId="77777777" w:rsidR="004F711A" w:rsidRPr="002F1A09" w:rsidRDefault="004F711A" w:rsidP="00FE416A">
      <w:pPr>
        <w:autoSpaceDE w:val="0"/>
        <w:autoSpaceDN w:val="0"/>
        <w:adjustRightInd w:val="0"/>
        <w:spacing w:before="60"/>
        <w:jc w:val="both"/>
        <w:rPr>
          <w:rFonts w:ascii="Trebuchet MS" w:hAnsi="Trebuchet MS" w:cs="Calibri"/>
          <w:color w:val="000000"/>
          <w:sz w:val="18"/>
          <w:szCs w:val="18"/>
        </w:rPr>
      </w:pPr>
    </w:p>
    <w:p w14:paraId="46872E20" w14:textId="77777777" w:rsidR="004F711A" w:rsidRDefault="004F711A" w:rsidP="00FE416A">
      <w:pPr>
        <w:autoSpaceDE w:val="0"/>
        <w:autoSpaceDN w:val="0"/>
        <w:adjustRightInd w:val="0"/>
        <w:spacing w:before="60"/>
        <w:rPr>
          <w:rFonts w:ascii="Trebuchet MS" w:hAnsi="Trebuchet MS"/>
          <w:sz w:val="18"/>
          <w:szCs w:val="18"/>
        </w:rPr>
      </w:pPr>
      <w:r w:rsidRPr="002F1A09">
        <w:rPr>
          <w:rFonts w:ascii="Trebuchet MS" w:hAnsi="Trebuchet MS"/>
          <w:sz w:val="18"/>
          <w:szCs w:val="18"/>
        </w:rPr>
        <w:t>Si impegna, altresì, a comunicare tempestivamente eventuali variazioni dei dati comunicati.</w:t>
      </w:r>
    </w:p>
    <w:p w14:paraId="4B016940" w14:textId="77777777" w:rsidR="004F711A" w:rsidRPr="002F1A09" w:rsidRDefault="004F711A" w:rsidP="00FE416A">
      <w:pPr>
        <w:autoSpaceDE w:val="0"/>
        <w:autoSpaceDN w:val="0"/>
        <w:adjustRightInd w:val="0"/>
        <w:spacing w:before="60"/>
        <w:rPr>
          <w:rFonts w:ascii="Trebuchet MS" w:hAnsi="Trebuchet MS" w:cs="Calibri"/>
          <w:i/>
          <w:sz w:val="18"/>
          <w:szCs w:val="18"/>
        </w:rPr>
      </w:pPr>
    </w:p>
    <w:p w14:paraId="102F9E1C" w14:textId="77777777" w:rsidR="004F711A" w:rsidRPr="002F1A09" w:rsidRDefault="004F711A" w:rsidP="00FE416A">
      <w:pPr>
        <w:autoSpaceDE w:val="0"/>
        <w:autoSpaceDN w:val="0"/>
        <w:adjustRightInd w:val="0"/>
        <w:spacing w:before="60"/>
        <w:rPr>
          <w:rFonts w:ascii="Trebuchet MS" w:hAnsi="Trebuchet MS" w:cs="Arial"/>
          <w:color w:val="000000"/>
          <w:sz w:val="18"/>
          <w:szCs w:val="18"/>
        </w:rPr>
      </w:pPr>
      <w:r w:rsidRPr="002F1A09">
        <w:rPr>
          <w:rFonts w:ascii="Trebuchet MS" w:hAnsi="Trebuchet MS" w:cs="Arial"/>
          <w:color w:val="000000"/>
          <w:sz w:val="18"/>
          <w:szCs w:val="18"/>
        </w:rPr>
        <w:t>Si allegano alla presente domanda:</w:t>
      </w:r>
    </w:p>
    <w:p w14:paraId="0D72CC21" w14:textId="205E71F4" w:rsidR="00FE416A" w:rsidRPr="00741158" w:rsidRDefault="00FE416A" w:rsidP="00FE416A">
      <w:pPr>
        <w:pStyle w:val="Paragrafoelenco"/>
        <w:numPr>
          <w:ilvl w:val="0"/>
          <w:numId w:val="34"/>
        </w:numPr>
        <w:tabs>
          <w:tab w:val="left" w:pos="284"/>
        </w:tabs>
        <w:autoSpaceDE w:val="0"/>
        <w:autoSpaceDN w:val="0"/>
        <w:adjustRightInd w:val="0"/>
        <w:spacing w:before="60" w:after="0" w:line="240" w:lineRule="auto"/>
        <w:jc w:val="both"/>
        <w:rPr>
          <w:rFonts w:ascii="Trebuchet MS" w:hAnsi="Trebuchet MS" w:cs="Verdana"/>
          <w:b/>
          <w:bCs/>
          <w:sz w:val="18"/>
          <w:szCs w:val="18"/>
        </w:rPr>
      </w:pPr>
      <w:r w:rsidRPr="00741158">
        <w:rPr>
          <w:rFonts w:ascii="Trebuchet MS" w:hAnsi="Trebuchet MS" w:cs="Verdana"/>
          <w:b/>
          <w:bCs/>
          <w:sz w:val="18"/>
          <w:szCs w:val="18"/>
        </w:rPr>
        <w:t>Allegato B – Scheda progetto</w:t>
      </w:r>
      <w:r>
        <w:rPr>
          <w:rFonts w:ascii="Trebuchet MS" w:hAnsi="Trebuchet MS" w:cs="Verdana"/>
          <w:b/>
          <w:bCs/>
          <w:sz w:val="18"/>
          <w:szCs w:val="18"/>
        </w:rPr>
        <w:t xml:space="preserve"> sottoscritta dal rappresentante legale del proponente</w:t>
      </w:r>
    </w:p>
    <w:p w14:paraId="080DD0FB" w14:textId="1E0F663F" w:rsidR="00FE416A" w:rsidRPr="00741158" w:rsidRDefault="00FE416A" w:rsidP="00FE416A">
      <w:pPr>
        <w:pStyle w:val="Paragrafoelenco"/>
        <w:numPr>
          <w:ilvl w:val="0"/>
          <w:numId w:val="34"/>
        </w:numPr>
        <w:tabs>
          <w:tab w:val="left" w:pos="284"/>
        </w:tabs>
        <w:autoSpaceDE w:val="0"/>
        <w:autoSpaceDN w:val="0"/>
        <w:adjustRightInd w:val="0"/>
        <w:spacing w:before="60" w:after="0" w:line="240" w:lineRule="auto"/>
        <w:jc w:val="both"/>
        <w:rPr>
          <w:rFonts w:ascii="Trebuchet MS" w:hAnsi="Trebuchet MS" w:cs="Verdana"/>
          <w:b/>
          <w:bCs/>
          <w:sz w:val="18"/>
          <w:szCs w:val="18"/>
        </w:rPr>
      </w:pPr>
      <w:r>
        <w:rPr>
          <w:rFonts w:ascii="Trebuchet MS" w:hAnsi="Trebuchet MS" w:cs="Verdana"/>
          <w:b/>
          <w:bCs/>
          <w:sz w:val="18"/>
          <w:szCs w:val="18"/>
        </w:rPr>
        <w:t>C</w:t>
      </w:r>
      <w:r w:rsidRPr="00741158">
        <w:rPr>
          <w:rFonts w:ascii="Trebuchet MS" w:hAnsi="Trebuchet MS" w:cs="Verdana"/>
          <w:b/>
          <w:bCs/>
          <w:sz w:val="18"/>
          <w:szCs w:val="18"/>
        </w:rPr>
        <w:t>opia dello Statuto e dell’Atto Costitutivo del</w:t>
      </w:r>
      <w:r>
        <w:rPr>
          <w:rFonts w:ascii="Trebuchet MS" w:hAnsi="Trebuchet MS" w:cs="Verdana"/>
          <w:b/>
          <w:bCs/>
          <w:sz w:val="18"/>
          <w:szCs w:val="18"/>
        </w:rPr>
        <w:t xml:space="preserve"> proponente</w:t>
      </w:r>
    </w:p>
    <w:p w14:paraId="1516E023" w14:textId="68FE42FD" w:rsidR="00FE416A" w:rsidRPr="00FE416A" w:rsidRDefault="00FE416A" w:rsidP="00FE416A">
      <w:pPr>
        <w:pStyle w:val="Paragrafoelenco"/>
        <w:numPr>
          <w:ilvl w:val="0"/>
          <w:numId w:val="34"/>
        </w:numPr>
        <w:tabs>
          <w:tab w:val="left" w:pos="284"/>
        </w:tabs>
        <w:autoSpaceDE w:val="0"/>
        <w:autoSpaceDN w:val="0"/>
        <w:adjustRightInd w:val="0"/>
        <w:spacing w:before="60" w:after="0" w:line="240" w:lineRule="auto"/>
        <w:jc w:val="both"/>
        <w:rPr>
          <w:rFonts w:ascii="Trebuchet MS" w:hAnsi="Trebuchet MS" w:cs="Verdana"/>
          <w:b/>
          <w:bCs/>
          <w:sz w:val="18"/>
          <w:szCs w:val="18"/>
        </w:rPr>
      </w:pPr>
      <w:r>
        <w:rPr>
          <w:rFonts w:ascii="Trebuchet MS" w:hAnsi="Trebuchet MS" w:cs="Verdana"/>
          <w:b/>
          <w:bCs/>
          <w:sz w:val="18"/>
          <w:szCs w:val="18"/>
        </w:rPr>
        <w:t>C</w:t>
      </w:r>
      <w:r w:rsidRPr="00741158">
        <w:rPr>
          <w:rFonts w:ascii="Trebuchet MS" w:hAnsi="Trebuchet MS" w:cs="Verdana"/>
          <w:b/>
          <w:bCs/>
          <w:sz w:val="18"/>
          <w:szCs w:val="18"/>
        </w:rPr>
        <w:t xml:space="preserve">opia dell’iscrizione al </w:t>
      </w:r>
      <w:r>
        <w:rPr>
          <w:rFonts w:ascii="Trebuchet MS" w:hAnsi="Trebuchet MS" w:cs="Arial"/>
          <w:b/>
          <w:bCs/>
          <w:color w:val="000000"/>
          <w:sz w:val="18"/>
          <w:szCs w:val="18"/>
          <w:lang w:eastAsia="ar-SA"/>
        </w:rPr>
        <w:t>Registro unico nazionale terzo settore – RUNTS</w:t>
      </w:r>
    </w:p>
    <w:p w14:paraId="036E36EA" w14:textId="77777777" w:rsidR="00FE416A" w:rsidRDefault="00FE416A" w:rsidP="00FE416A">
      <w:pPr>
        <w:tabs>
          <w:tab w:val="left" w:pos="284"/>
        </w:tabs>
        <w:autoSpaceDE w:val="0"/>
        <w:autoSpaceDN w:val="0"/>
        <w:adjustRightInd w:val="0"/>
        <w:spacing w:before="60"/>
        <w:jc w:val="both"/>
        <w:rPr>
          <w:rFonts w:ascii="Trebuchet MS" w:hAnsi="Trebuchet MS" w:cs="Verdana"/>
          <w:b/>
          <w:bCs/>
          <w:sz w:val="18"/>
          <w:szCs w:val="18"/>
        </w:rPr>
      </w:pPr>
    </w:p>
    <w:p w14:paraId="04B1CBB9" w14:textId="77777777" w:rsidR="00FE416A" w:rsidRDefault="00FE416A" w:rsidP="00FE416A">
      <w:pPr>
        <w:tabs>
          <w:tab w:val="left" w:pos="284"/>
        </w:tabs>
        <w:autoSpaceDE w:val="0"/>
        <w:autoSpaceDN w:val="0"/>
        <w:adjustRightInd w:val="0"/>
        <w:spacing w:before="60"/>
        <w:jc w:val="both"/>
        <w:rPr>
          <w:rFonts w:ascii="Trebuchet MS" w:hAnsi="Trebuchet MS" w:cs="Verdana"/>
          <w:b/>
          <w:bCs/>
          <w:sz w:val="18"/>
          <w:szCs w:val="18"/>
        </w:rPr>
      </w:pPr>
    </w:p>
    <w:p w14:paraId="5DE8C62E" w14:textId="77777777" w:rsidR="00FE416A" w:rsidRDefault="00FE416A" w:rsidP="00FE416A">
      <w:pPr>
        <w:tabs>
          <w:tab w:val="left" w:pos="284"/>
        </w:tabs>
        <w:autoSpaceDE w:val="0"/>
        <w:autoSpaceDN w:val="0"/>
        <w:adjustRightInd w:val="0"/>
        <w:spacing w:before="60"/>
        <w:jc w:val="both"/>
        <w:rPr>
          <w:rFonts w:ascii="Trebuchet MS" w:hAnsi="Trebuchet MS" w:cs="Verdana"/>
          <w:b/>
          <w:bCs/>
          <w:sz w:val="18"/>
          <w:szCs w:val="18"/>
        </w:rPr>
      </w:pPr>
    </w:p>
    <w:p w14:paraId="308D2239" w14:textId="77777777" w:rsidR="00FE416A" w:rsidRDefault="00FE416A" w:rsidP="00FE416A">
      <w:pPr>
        <w:tabs>
          <w:tab w:val="left" w:pos="284"/>
        </w:tabs>
        <w:autoSpaceDE w:val="0"/>
        <w:autoSpaceDN w:val="0"/>
        <w:adjustRightInd w:val="0"/>
        <w:spacing w:before="60"/>
        <w:jc w:val="both"/>
        <w:rPr>
          <w:rFonts w:ascii="Trebuchet MS" w:hAnsi="Trebuchet MS" w:cs="Verdana"/>
          <w:b/>
          <w:bCs/>
          <w:sz w:val="18"/>
          <w:szCs w:val="18"/>
        </w:rPr>
      </w:pPr>
    </w:p>
    <w:p w14:paraId="4A8F763A" w14:textId="77777777" w:rsidR="00FE416A" w:rsidRDefault="00FE416A" w:rsidP="00FE416A">
      <w:pPr>
        <w:tabs>
          <w:tab w:val="left" w:pos="284"/>
        </w:tabs>
        <w:autoSpaceDE w:val="0"/>
        <w:autoSpaceDN w:val="0"/>
        <w:adjustRightInd w:val="0"/>
        <w:spacing w:before="60"/>
        <w:jc w:val="both"/>
        <w:rPr>
          <w:rFonts w:ascii="Trebuchet MS" w:hAnsi="Trebuchet MS" w:cs="Verdana"/>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99"/>
        <w:gridCol w:w="6774"/>
      </w:tblGrid>
      <w:tr w:rsidR="003003EA" w:rsidRPr="002043D2" w14:paraId="7F8C4DBC" w14:textId="77777777" w:rsidTr="00664E60">
        <w:trPr>
          <w:cantSplit/>
          <w:jc w:val="center"/>
        </w:trPr>
        <w:tc>
          <w:tcPr>
            <w:tcW w:w="2299" w:type="dxa"/>
          </w:tcPr>
          <w:p w14:paraId="35703DA2" w14:textId="77777777" w:rsidR="003003EA" w:rsidRPr="006029D4" w:rsidRDefault="003003EA" w:rsidP="00664E60">
            <w:pPr>
              <w:pStyle w:val="youthaff"/>
              <w:rPr>
                <w:rFonts w:ascii="Trebuchet MS" w:hAnsi="Trebuchet MS" w:cs="Arial"/>
                <w:sz w:val="18"/>
                <w:szCs w:val="18"/>
                <w:lang w:val="it-IT"/>
              </w:rPr>
            </w:pPr>
            <w:r w:rsidRPr="006029D4">
              <w:rPr>
                <w:rFonts w:ascii="Trebuchet MS" w:hAnsi="Trebuchet MS" w:cs="Arial"/>
                <w:sz w:val="18"/>
                <w:szCs w:val="18"/>
                <w:lang w:val="it-IT"/>
              </w:rPr>
              <w:t xml:space="preserve">Data </w:t>
            </w:r>
          </w:p>
          <w:p w14:paraId="2DF94AD1" w14:textId="77777777" w:rsidR="003003EA" w:rsidRPr="006029D4" w:rsidRDefault="003003EA" w:rsidP="00664E60">
            <w:pPr>
              <w:pStyle w:val="youthaff"/>
              <w:rPr>
                <w:rFonts w:ascii="Trebuchet MS" w:hAnsi="Trebuchet MS" w:cs="Arial"/>
                <w:sz w:val="18"/>
                <w:szCs w:val="18"/>
                <w:lang w:val="it-IT"/>
              </w:rPr>
            </w:pPr>
            <w:r w:rsidRPr="006029D4">
              <w:rPr>
                <w:rFonts w:ascii="Trebuchet MS" w:eastAsia="Verdana" w:hAnsi="Trebuchet MS" w:cs="Arial"/>
                <w:sz w:val="18"/>
                <w:szCs w:val="18"/>
              </w:rPr>
              <w:t>________________</w:t>
            </w:r>
          </w:p>
          <w:p w14:paraId="4FB7FB08" w14:textId="77777777" w:rsidR="003003EA" w:rsidRPr="006029D4" w:rsidRDefault="003003EA" w:rsidP="00664E60">
            <w:pPr>
              <w:pStyle w:val="youthaff"/>
              <w:rPr>
                <w:rFonts w:ascii="Trebuchet MS" w:hAnsi="Trebuchet MS"/>
                <w:sz w:val="18"/>
                <w:szCs w:val="18"/>
              </w:rPr>
            </w:pPr>
          </w:p>
        </w:tc>
        <w:tc>
          <w:tcPr>
            <w:tcW w:w="6774" w:type="dxa"/>
            <w:vAlign w:val="center"/>
          </w:tcPr>
          <w:p w14:paraId="60264A34" w14:textId="77777777" w:rsidR="003003EA" w:rsidRPr="006029D4" w:rsidRDefault="003003EA" w:rsidP="00664E60">
            <w:pPr>
              <w:pStyle w:val="youthaff"/>
              <w:spacing w:line="276" w:lineRule="auto"/>
              <w:rPr>
                <w:rFonts w:ascii="Trebuchet MS" w:eastAsia="Verdana" w:hAnsi="Trebuchet MS" w:cs="Arial"/>
                <w:sz w:val="18"/>
                <w:szCs w:val="18"/>
                <w:lang w:val="it-IT"/>
              </w:rPr>
            </w:pPr>
            <w:r w:rsidRPr="006029D4">
              <w:rPr>
                <w:rFonts w:ascii="Trebuchet MS" w:hAnsi="Trebuchet MS" w:cs="Arial"/>
                <w:sz w:val="18"/>
                <w:szCs w:val="18"/>
                <w:lang w:val="it-IT"/>
              </w:rPr>
              <w:t xml:space="preserve">Firma digitale del Legale Rappresentante </w:t>
            </w:r>
            <w:r w:rsidRPr="006029D4">
              <w:rPr>
                <w:rFonts w:ascii="Trebuchet MS" w:eastAsia="Verdana" w:hAnsi="Trebuchet MS" w:cs="Arial"/>
                <w:sz w:val="18"/>
                <w:szCs w:val="18"/>
                <w:lang w:val="it-IT"/>
              </w:rPr>
              <w:t>_____________________</w:t>
            </w:r>
          </w:p>
          <w:p w14:paraId="37F9A719" w14:textId="77777777" w:rsidR="003003EA" w:rsidRPr="006029D4" w:rsidRDefault="003003EA" w:rsidP="00664E60">
            <w:pPr>
              <w:pStyle w:val="youthaff"/>
              <w:jc w:val="both"/>
              <w:rPr>
                <w:rFonts w:ascii="Trebuchet MS" w:hAnsi="Trebuchet MS"/>
                <w:sz w:val="18"/>
                <w:szCs w:val="18"/>
                <w:lang w:val="it-IT"/>
              </w:rPr>
            </w:pPr>
            <w:r w:rsidRPr="006029D4">
              <w:rPr>
                <w:rFonts w:ascii="Trebuchet MS" w:hAnsi="Trebuchet MS"/>
                <w:sz w:val="16"/>
                <w:szCs w:val="16"/>
                <w:lang w:val="it-IT"/>
              </w:rPr>
              <w:t>N.B. (In alternativa alla firma digitale si potrà apporre firma autografa e allegare copia in corso di validità di documento di identità. Si precisa che ai sensi dell’art. 35 del DPR n. 445 del 2000 sono equipollenti alla carta di identità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w:t>
            </w:r>
          </w:p>
        </w:tc>
      </w:tr>
    </w:tbl>
    <w:p w14:paraId="2129DC60" w14:textId="77777777" w:rsidR="00FE416A" w:rsidRDefault="00FE416A" w:rsidP="003003EA">
      <w:pPr>
        <w:tabs>
          <w:tab w:val="left" w:pos="284"/>
        </w:tabs>
        <w:autoSpaceDE w:val="0"/>
        <w:autoSpaceDN w:val="0"/>
        <w:adjustRightInd w:val="0"/>
        <w:spacing w:before="60"/>
        <w:ind w:firstLine="708"/>
        <w:jc w:val="both"/>
        <w:rPr>
          <w:rFonts w:ascii="Trebuchet MS" w:hAnsi="Trebuchet MS" w:cs="Verdana"/>
          <w:b/>
          <w:bCs/>
          <w:sz w:val="18"/>
          <w:szCs w:val="18"/>
        </w:rPr>
      </w:pPr>
    </w:p>
    <w:p w14:paraId="0E510A71" w14:textId="77777777" w:rsidR="00FE416A" w:rsidRDefault="00FE416A" w:rsidP="00FE416A">
      <w:pPr>
        <w:tabs>
          <w:tab w:val="left" w:pos="284"/>
        </w:tabs>
        <w:autoSpaceDE w:val="0"/>
        <w:autoSpaceDN w:val="0"/>
        <w:adjustRightInd w:val="0"/>
        <w:spacing w:before="60"/>
        <w:jc w:val="both"/>
        <w:rPr>
          <w:rFonts w:ascii="Trebuchet MS" w:hAnsi="Trebuchet MS" w:cs="Verdana"/>
          <w:b/>
          <w:bCs/>
          <w:sz w:val="18"/>
          <w:szCs w:val="18"/>
        </w:rPr>
      </w:pPr>
    </w:p>
    <w:p w14:paraId="6144941D" w14:textId="77777777" w:rsidR="00FE416A" w:rsidRDefault="00FE416A" w:rsidP="00FE416A">
      <w:pPr>
        <w:tabs>
          <w:tab w:val="left" w:pos="284"/>
        </w:tabs>
        <w:autoSpaceDE w:val="0"/>
        <w:autoSpaceDN w:val="0"/>
        <w:adjustRightInd w:val="0"/>
        <w:spacing w:before="60"/>
        <w:jc w:val="both"/>
        <w:rPr>
          <w:rFonts w:ascii="Trebuchet MS" w:hAnsi="Trebuchet MS" w:cs="Verdana"/>
          <w:b/>
          <w:bCs/>
          <w:sz w:val="18"/>
          <w:szCs w:val="18"/>
        </w:rPr>
      </w:pPr>
    </w:p>
    <w:p w14:paraId="2DCE10A2" w14:textId="77777777" w:rsidR="00FE416A" w:rsidRDefault="00FE416A" w:rsidP="00A96C56">
      <w:pPr>
        <w:jc w:val="both"/>
        <w:rPr>
          <w:rFonts w:ascii="Trebuchet MS" w:hAnsi="Trebuchet MS" w:cs="Arial"/>
          <w:bCs/>
          <w:sz w:val="18"/>
          <w:szCs w:val="18"/>
        </w:rPr>
      </w:pPr>
    </w:p>
    <w:p w14:paraId="7E37A7BE" w14:textId="62466E90" w:rsidR="004F711A" w:rsidRDefault="004F711A" w:rsidP="004F711A">
      <w:pPr>
        <w:ind w:right="-1"/>
        <w:jc w:val="center"/>
        <w:rPr>
          <w:rFonts w:ascii="Trebuchet MS" w:hAnsi="Trebuchet MS" w:cs="Calibri"/>
          <w:b/>
          <w:sz w:val="20"/>
          <w:szCs w:val="20"/>
        </w:rPr>
      </w:pPr>
      <w:r w:rsidRPr="005A674A">
        <w:rPr>
          <w:rFonts w:ascii="Trebuchet MS" w:hAnsi="Trebuchet MS" w:cs="Calibri"/>
          <w:b/>
          <w:sz w:val="20"/>
          <w:szCs w:val="20"/>
        </w:rPr>
        <w:t>SCHEDA PROGETTO</w:t>
      </w:r>
    </w:p>
    <w:p w14:paraId="382B1CF5" w14:textId="77777777" w:rsidR="00B816D6" w:rsidRPr="00A35B67" w:rsidRDefault="00B816D6" w:rsidP="004F711A">
      <w:pPr>
        <w:ind w:right="-1"/>
        <w:jc w:val="center"/>
        <w:rPr>
          <w:rFonts w:ascii="Trebuchet MS" w:hAnsi="Trebuchet MS" w:cs="Calibri"/>
          <w:b/>
        </w:rPr>
      </w:pPr>
    </w:p>
    <w:p w14:paraId="6902C36F" w14:textId="7DE0583C" w:rsidR="004F711A" w:rsidRPr="00A35B67" w:rsidRDefault="004F711A" w:rsidP="00A35B67">
      <w:pPr>
        <w:spacing w:line="360" w:lineRule="auto"/>
        <w:jc w:val="right"/>
        <w:rPr>
          <w:rFonts w:ascii="Trebuchet MS" w:hAnsi="Trebuchet MS" w:cs="Calibri"/>
          <w:b/>
        </w:rPr>
      </w:pPr>
      <w:r w:rsidRPr="00A35B67">
        <w:rPr>
          <w:rFonts w:ascii="Trebuchet MS" w:hAnsi="Trebuchet MS" w:cs="Calibri"/>
          <w:b/>
        </w:rPr>
        <w:t>Allegato B</w:t>
      </w:r>
    </w:p>
    <w:p w14:paraId="2A1070C3" w14:textId="77777777" w:rsidR="004F711A" w:rsidRPr="00271A9F" w:rsidRDefault="004F711A" w:rsidP="004F711A">
      <w:pPr>
        <w:pBdr>
          <w:bottom w:val="double" w:sz="2" w:space="1" w:color="C0C0C0"/>
        </w:pBdr>
        <w:shd w:val="clear" w:color="auto" w:fill="FFCC99"/>
        <w:tabs>
          <w:tab w:val="center" w:pos="4932"/>
        </w:tabs>
        <w:suppressAutoHyphens/>
        <w:jc w:val="center"/>
        <w:rPr>
          <w:rFonts w:ascii="Trebuchet MS" w:hAnsi="Trebuchet MS" w:cs="Arial"/>
          <w:b/>
          <w:iCs/>
          <w:color w:val="000000"/>
          <w:sz w:val="20"/>
          <w:szCs w:val="20"/>
        </w:rPr>
      </w:pPr>
      <w:r w:rsidRPr="00702169">
        <w:rPr>
          <w:rFonts w:ascii="Trebuchet MS" w:hAnsi="Trebuchet MS" w:cs="Arial"/>
          <w:b/>
          <w:iCs/>
          <w:color w:val="000000"/>
          <w:sz w:val="20"/>
          <w:szCs w:val="20"/>
        </w:rPr>
        <w:t xml:space="preserve">Parte </w:t>
      </w:r>
      <w:r>
        <w:rPr>
          <w:rFonts w:ascii="Trebuchet MS" w:hAnsi="Trebuchet MS" w:cs="Arial"/>
          <w:b/>
          <w:iCs/>
          <w:color w:val="000000"/>
          <w:sz w:val="20"/>
          <w:szCs w:val="20"/>
        </w:rPr>
        <w:t>1</w:t>
      </w:r>
      <w:r w:rsidRPr="00702169">
        <w:rPr>
          <w:rFonts w:ascii="Trebuchet MS" w:hAnsi="Trebuchet MS" w:cs="Arial"/>
          <w:b/>
          <w:iCs/>
          <w:color w:val="000000"/>
          <w:sz w:val="20"/>
          <w:szCs w:val="20"/>
        </w:rPr>
        <w:t>.</w:t>
      </w:r>
      <w:r w:rsidRPr="009C0A58">
        <w:rPr>
          <w:rFonts w:ascii="Trebuchet MS" w:hAnsi="Trebuchet MS" w:cs="Arial"/>
          <w:b/>
          <w:iCs/>
          <w:color w:val="000000"/>
          <w:sz w:val="20"/>
          <w:szCs w:val="20"/>
        </w:rPr>
        <w:t xml:space="preserve"> </w:t>
      </w:r>
      <w:r w:rsidRPr="00271A9F">
        <w:rPr>
          <w:rFonts w:ascii="Trebuchet MS" w:hAnsi="Trebuchet MS" w:cs="Arial"/>
          <w:b/>
          <w:iCs/>
          <w:color w:val="000000"/>
          <w:sz w:val="20"/>
          <w:szCs w:val="20"/>
        </w:rPr>
        <w:t xml:space="preserve">Descrizione </w:t>
      </w:r>
      <w:r>
        <w:rPr>
          <w:rFonts w:ascii="Trebuchet MS" w:hAnsi="Trebuchet MS" w:cs="Arial"/>
          <w:b/>
          <w:iCs/>
          <w:color w:val="000000"/>
          <w:sz w:val="20"/>
          <w:szCs w:val="20"/>
        </w:rPr>
        <w:t>del</w:t>
      </w:r>
      <w:r w:rsidR="00AE52A6">
        <w:rPr>
          <w:rFonts w:ascii="Trebuchet MS" w:hAnsi="Trebuchet MS" w:cs="Arial"/>
          <w:b/>
          <w:iCs/>
          <w:color w:val="000000"/>
          <w:sz w:val="20"/>
          <w:szCs w:val="20"/>
        </w:rPr>
        <w:t xml:space="preserve"> soggetto proponente </w:t>
      </w:r>
    </w:p>
    <w:p w14:paraId="53C2B0D8" w14:textId="77777777" w:rsidR="004F711A" w:rsidRPr="002043D2" w:rsidRDefault="004F711A" w:rsidP="004F711A">
      <w:pPr>
        <w:spacing w:line="360" w:lineRule="auto"/>
        <w:jc w:val="center"/>
        <w:rPr>
          <w:rFonts w:ascii="Trebuchet MS" w:hAnsi="Trebuchet M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1873"/>
        <w:gridCol w:w="284"/>
        <w:gridCol w:w="1812"/>
        <w:gridCol w:w="2836"/>
      </w:tblGrid>
      <w:tr w:rsidR="004F711A" w:rsidRPr="002043D2" w14:paraId="03D56B84" w14:textId="77777777" w:rsidTr="002A4EBC">
        <w:trPr>
          <w:cantSplit/>
          <w:jc w:val="center"/>
        </w:trPr>
        <w:tc>
          <w:tcPr>
            <w:tcW w:w="9073" w:type="dxa"/>
            <w:gridSpan w:val="5"/>
            <w:shd w:val="clear" w:color="auto" w:fill="E7E6E6"/>
          </w:tcPr>
          <w:p w14:paraId="6F073DA9" w14:textId="77777777" w:rsidR="004F711A" w:rsidRPr="002043D2" w:rsidRDefault="004F711A" w:rsidP="002A4EBC">
            <w:pPr>
              <w:pStyle w:val="youthaf0section"/>
              <w:rPr>
                <w:rFonts w:ascii="Trebuchet MS" w:hAnsi="Trebuchet MS"/>
                <w:sz w:val="18"/>
                <w:szCs w:val="18"/>
                <w:lang w:val="it-IT"/>
              </w:rPr>
            </w:pPr>
            <w:r w:rsidRPr="002043D2">
              <w:rPr>
                <w:rFonts w:ascii="Trebuchet MS" w:hAnsi="Trebuchet MS"/>
                <w:sz w:val="18"/>
                <w:szCs w:val="18"/>
                <w:lang w:val="it-IT"/>
              </w:rPr>
              <w:t xml:space="preserve">Scheda </w:t>
            </w:r>
            <w:r>
              <w:rPr>
                <w:rFonts w:ascii="Trebuchet MS" w:hAnsi="Trebuchet MS"/>
                <w:sz w:val="18"/>
                <w:szCs w:val="18"/>
                <w:lang w:val="it-IT"/>
              </w:rPr>
              <w:t>1.a</w:t>
            </w:r>
            <w:r w:rsidRPr="002043D2">
              <w:rPr>
                <w:rFonts w:ascii="Trebuchet MS" w:hAnsi="Trebuchet MS"/>
                <w:sz w:val="18"/>
                <w:szCs w:val="18"/>
                <w:lang w:val="it-IT"/>
              </w:rPr>
              <w:t xml:space="preserve">: </w:t>
            </w:r>
            <w:r w:rsidR="00B816D6">
              <w:rPr>
                <w:rFonts w:ascii="Trebuchet MS" w:hAnsi="Trebuchet MS"/>
                <w:sz w:val="18"/>
                <w:szCs w:val="18"/>
                <w:lang w:val="it-IT"/>
              </w:rPr>
              <w:t xml:space="preserve">Ente terzo settore </w:t>
            </w:r>
            <w:r w:rsidRPr="002043D2">
              <w:rPr>
                <w:rFonts w:ascii="Trebuchet MS" w:hAnsi="Trebuchet MS"/>
                <w:sz w:val="18"/>
                <w:szCs w:val="18"/>
                <w:lang w:val="it-IT"/>
              </w:rPr>
              <w:t xml:space="preserve">  </w:t>
            </w:r>
          </w:p>
        </w:tc>
      </w:tr>
      <w:tr w:rsidR="004F711A" w:rsidRPr="002043D2" w14:paraId="31E3E6CE" w14:textId="77777777" w:rsidTr="002A4EBC">
        <w:trPr>
          <w:cantSplit/>
          <w:jc w:val="center"/>
        </w:trPr>
        <w:tc>
          <w:tcPr>
            <w:tcW w:w="9073" w:type="dxa"/>
            <w:gridSpan w:val="5"/>
            <w:tcBorders>
              <w:bottom w:val="single" w:sz="4" w:space="0" w:color="auto"/>
            </w:tcBorders>
          </w:tcPr>
          <w:p w14:paraId="2D8A68D1" w14:textId="77777777" w:rsidR="004F711A" w:rsidRPr="002043D2" w:rsidRDefault="004F711A" w:rsidP="002A4EBC">
            <w:pPr>
              <w:pStyle w:val="youthafxdistance"/>
              <w:rPr>
                <w:rFonts w:ascii="Trebuchet MS" w:hAnsi="Trebuchet MS"/>
                <w:sz w:val="18"/>
                <w:szCs w:val="18"/>
                <w:lang w:val="it-IT"/>
              </w:rPr>
            </w:pPr>
          </w:p>
        </w:tc>
      </w:tr>
      <w:tr w:rsidR="004F711A" w:rsidRPr="002043D2" w14:paraId="5250A2F4" w14:textId="77777777" w:rsidTr="002A4EBC">
        <w:trPr>
          <w:cantSplit/>
          <w:jc w:val="center"/>
        </w:trPr>
        <w:tc>
          <w:tcPr>
            <w:tcW w:w="9073" w:type="dxa"/>
            <w:gridSpan w:val="5"/>
            <w:tcBorders>
              <w:bottom w:val="single" w:sz="4" w:space="0" w:color="auto"/>
            </w:tcBorders>
          </w:tcPr>
          <w:p w14:paraId="0F1A2E40" w14:textId="77777777" w:rsidR="004F711A" w:rsidRPr="002043D2" w:rsidRDefault="004F711A" w:rsidP="002A4EBC">
            <w:pPr>
              <w:pStyle w:val="youthafxdistance"/>
              <w:rPr>
                <w:rFonts w:ascii="Trebuchet MS" w:hAnsi="Trebuchet MS"/>
                <w:sz w:val="18"/>
                <w:szCs w:val="18"/>
                <w:lang w:val="it-IT"/>
              </w:rPr>
            </w:pPr>
            <w:r w:rsidRPr="002043D2">
              <w:rPr>
                <w:rFonts w:ascii="Trebuchet MS" w:hAnsi="Trebuchet MS"/>
                <w:sz w:val="18"/>
                <w:szCs w:val="18"/>
                <w:lang w:val="it-IT"/>
              </w:rPr>
              <w:t xml:space="preserve">Dati del </w:t>
            </w:r>
            <w:r w:rsidR="00AE52A6">
              <w:rPr>
                <w:rFonts w:ascii="Trebuchet MS" w:hAnsi="Trebuchet MS"/>
                <w:sz w:val="18"/>
                <w:szCs w:val="18"/>
                <w:lang w:val="it-IT"/>
              </w:rPr>
              <w:t xml:space="preserve">Legale rappresentante </w:t>
            </w:r>
            <w:r>
              <w:rPr>
                <w:rFonts w:ascii="Trebuchet MS" w:hAnsi="Trebuchet MS"/>
                <w:sz w:val="18"/>
                <w:szCs w:val="18"/>
                <w:lang w:val="it-IT"/>
              </w:rPr>
              <w:t xml:space="preserve"> </w:t>
            </w:r>
            <w:r w:rsidRPr="002043D2">
              <w:rPr>
                <w:rFonts w:ascii="Trebuchet MS" w:hAnsi="Trebuchet MS"/>
                <w:sz w:val="18"/>
                <w:szCs w:val="18"/>
                <w:lang w:val="it-IT"/>
              </w:rPr>
              <w:t xml:space="preserve">  </w:t>
            </w:r>
          </w:p>
          <w:p w14:paraId="7A6D16AD" w14:textId="77777777" w:rsidR="004F711A" w:rsidRPr="002043D2" w:rsidRDefault="004F711A" w:rsidP="002A4EBC">
            <w:pPr>
              <w:pStyle w:val="youthafxdistance"/>
              <w:rPr>
                <w:rFonts w:ascii="Trebuchet MS" w:hAnsi="Trebuchet MS"/>
                <w:sz w:val="18"/>
                <w:szCs w:val="18"/>
                <w:lang w:val="it-IT"/>
              </w:rPr>
            </w:pPr>
            <w:r w:rsidRPr="002043D2">
              <w:rPr>
                <w:rFonts w:ascii="Trebuchet MS" w:hAnsi="Trebuchet MS"/>
                <w:sz w:val="18"/>
                <w:szCs w:val="18"/>
                <w:lang w:val="it-IT"/>
              </w:rPr>
              <w:t xml:space="preserve">Cognome </w:t>
            </w:r>
            <w:r w:rsidRPr="008D6088">
              <w:rPr>
                <w:rFonts w:ascii="Trebuchet MS" w:eastAsia="Verdana" w:hAnsi="Trebuchet MS"/>
                <w:sz w:val="18"/>
                <w:szCs w:val="18"/>
                <w:highlight w:val="lightGray"/>
                <w:lang w:val="it-IT"/>
              </w:rPr>
              <w:t>____________________</w:t>
            </w:r>
            <w:r w:rsidRPr="002043D2">
              <w:rPr>
                <w:rFonts w:ascii="Trebuchet MS" w:hAnsi="Trebuchet MS"/>
                <w:sz w:val="18"/>
                <w:szCs w:val="18"/>
                <w:lang w:val="it-IT"/>
              </w:rPr>
              <w:tab/>
              <w:t xml:space="preserve">                           Nome </w:t>
            </w:r>
            <w:r w:rsidRPr="008D6088">
              <w:rPr>
                <w:rFonts w:ascii="Trebuchet MS" w:eastAsia="Verdana" w:hAnsi="Trebuchet MS"/>
                <w:sz w:val="18"/>
                <w:szCs w:val="18"/>
                <w:highlight w:val="lightGray"/>
                <w:lang w:val="it-IT"/>
              </w:rPr>
              <w:t>____________________</w:t>
            </w:r>
          </w:p>
          <w:p w14:paraId="460BEB5A" w14:textId="77777777" w:rsidR="004F711A" w:rsidRPr="002043D2" w:rsidRDefault="004F711A" w:rsidP="002A4EBC">
            <w:pPr>
              <w:pStyle w:val="youthafxdistance"/>
              <w:rPr>
                <w:rFonts w:ascii="Trebuchet MS" w:hAnsi="Trebuchet MS"/>
                <w:sz w:val="18"/>
                <w:szCs w:val="18"/>
                <w:lang w:val="it-IT"/>
              </w:rPr>
            </w:pPr>
            <w:r w:rsidRPr="002043D2">
              <w:rPr>
                <w:rFonts w:ascii="Trebuchet MS" w:hAnsi="Trebuchet MS"/>
                <w:sz w:val="18"/>
                <w:szCs w:val="18"/>
                <w:lang w:val="it-IT"/>
              </w:rPr>
              <w:t xml:space="preserve">Data di nascita </w:t>
            </w:r>
            <w:r w:rsidRPr="008D6088">
              <w:rPr>
                <w:rFonts w:ascii="Trebuchet MS" w:eastAsia="Verdana" w:hAnsi="Trebuchet MS"/>
                <w:sz w:val="18"/>
                <w:szCs w:val="18"/>
                <w:highlight w:val="lightGray"/>
                <w:lang w:val="it-IT"/>
              </w:rPr>
              <w:t>___________</w:t>
            </w:r>
            <w:r w:rsidRPr="002043D2">
              <w:rPr>
                <w:rFonts w:ascii="Trebuchet MS" w:hAnsi="Trebuchet MS"/>
                <w:sz w:val="18"/>
                <w:szCs w:val="18"/>
                <w:lang w:val="it-IT"/>
              </w:rPr>
              <w:t>Luogo di nascita (Comune - Provincia, Regione/</w:t>
            </w:r>
            <w:r>
              <w:rPr>
                <w:rFonts w:ascii="Trebuchet MS" w:hAnsi="Trebuchet MS"/>
                <w:sz w:val="18"/>
                <w:szCs w:val="18"/>
                <w:lang w:val="it-IT"/>
              </w:rPr>
              <w:t>S</w:t>
            </w:r>
            <w:r w:rsidRPr="002043D2">
              <w:rPr>
                <w:rFonts w:ascii="Trebuchet MS" w:hAnsi="Trebuchet MS"/>
                <w:sz w:val="18"/>
                <w:szCs w:val="18"/>
                <w:lang w:val="it-IT"/>
              </w:rPr>
              <w:t xml:space="preserve">tato) </w:t>
            </w:r>
            <w:r w:rsidRPr="008D6088">
              <w:rPr>
                <w:rFonts w:ascii="Trebuchet MS" w:eastAsia="Verdana" w:hAnsi="Trebuchet MS"/>
                <w:sz w:val="18"/>
                <w:szCs w:val="18"/>
                <w:highlight w:val="lightGray"/>
                <w:lang w:val="it-IT"/>
              </w:rPr>
              <w:t>____________</w:t>
            </w:r>
          </w:p>
        </w:tc>
      </w:tr>
      <w:tr w:rsidR="004F711A" w:rsidRPr="002043D2" w14:paraId="5739A58E" w14:textId="77777777" w:rsidTr="002A4EBC">
        <w:trPr>
          <w:cantSplit/>
          <w:jc w:val="center"/>
        </w:trPr>
        <w:tc>
          <w:tcPr>
            <w:tcW w:w="9073" w:type="dxa"/>
            <w:gridSpan w:val="5"/>
            <w:shd w:val="clear" w:color="auto" w:fill="E7E6E6"/>
          </w:tcPr>
          <w:p w14:paraId="7A883A83" w14:textId="77777777" w:rsidR="004F711A" w:rsidRPr="002043D2" w:rsidRDefault="004F711A" w:rsidP="002A4EBC">
            <w:pPr>
              <w:pStyle w:val="youthaf2subtopic"/>
              <w:rPr>
                <w:rFonts w:ascii="Trebuchet MS" w:hAnsi="Trebuchet MS"/>
                <w:i w:val="0"/>
                <w:sz w:val="18"/>
                <w:szCs w:val="18"/>
                <w:lang w:val="it-IT"/>
              </w:rPr>
            </w:pPr>
            <w:r w:rsidRPr="002043D2">
              <w:rPr>
                <w:rFonts w:ascii="Trebuchet MS" w:hAnsi="Trebuchet MS"/>
                <w:i w:val="0"/>
                <w:sz w:val="18"/>
                <w:szCs w:val="18"/>
                <w:lang w:val="it-IT"/>
              </w:rPr>
              <w:t xml:space="preserve">Dettagli del </w:t>
            </w:r>
            <w:r>
              <w:rPr>
                <w:rFonts w:ascii="Trebuchet MS" w:hAnsi="Trebuchet MS"/>
                <w:i w:val="0"/>
                <w:sz w:val="18"/>
                <w:szCs w:val="18"/>
                <w:lang w:val="it-IT"/>
              </w:rPr>
              <w:t>Proponente</w:t>
            </w:r>
            <w:r w:rsidRPr="002043D2">
              <w:rPr>
                <w:rFonts w:ascii="Trebuchet MS" w:hAnsi="Trebuchet MS"/>
                <w:i w:val="0"/>
                <w:sz w:val="18"/>
                <w:szCs w:val="18"/>
                <w:lang w:val="it-IT"/>
              </w:rPr>
              <w:t xml:space="preserve"> </w:t>
            </w:r>
          </w:p>
        </w:tc>
      </w:tr>
      <w:tr w:rsidR="004F711A" w:rsidRPr="002043D2" w14:paraId="4EB839EE" w14:textId="77777777" w:rsidTr="002A4EBC">
        <w:trPr>
          <w:cantSplit/>
          <w:jc w:val="center"/>
        </w:trPr>
        <w:tc>
          <w:tcPr>
            <w:tcW w:w="2268" w:type="dxa"/>
          </w:tcPr>
          <w:p w14:paraId="59911D10"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Denominazione</w:t>
            </w:r>
          </w:p>
        </w:tc>
        <w:tc>
          <w:tcPr>
            <w:tcW w:w="6805" w:type="dxa"/>
            <w:gridSpan w:val="4"/>
            <w:vAlign w:val="center"/>
          </w:tcPr>
          <w:p w14:paraId="2F14DEE8" w14:textId="77777777" w:rsidR="004F711A" w:rsidRPr="002043D2" w:rsidRDefault="004F711A" w:rsidP="002A4EBC">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_____________________________________________</w:t>
            </w:r>
          </w:p>
        </w:tc>
      </w:tr>
      <w:tr w:rsidR="004F711A" w:rsidRPr="002043D2" w14:paraId="2E012CA1" w14:textId="77777777" w:rsidTr="002A4EBC">
        <w:trPr>
          <w:cantSplit/>
          <w:jc w:val="center"/>
        </w:trPr>
        <w:tc>
          <w:tcPr>
            <w:tcW w:w="2268" w:type="dxa"/>
          </w:tcPr>
          <w:p w14:paraId="0C933C86"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Indirizzo</w:t>
            </w:r>
          </w:p>
        </w:tc>
        <w:tc>
          <w:tcPr>
            <w:tcW w:w="6805" w:type="dxa"/>
            <w:gridSpan w:val="4"/>
            <w:vAlign w:val="center"/>
          </w:tcPr>
          <w:p w14:paraId="0785AB16" w14:textId="77777777" w:rsidR="004F711A" w:rsidRPr="002043D2" w:rsidRDefault="004F711A" w:rsidP="002A4EBC">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w:t>
            </w:r>
          </w:p>
        </w:tc>
      </w:tr>
      <w:tr w:rsidR="004F711A" w:rsidRPr="002043D2" w14:paraId="44618332" w14:textId="77777777" w:rsidTr="002A4EBC">
        <w:trPr>
          <w:cantSplit/>
          <w:jc w:val="center"/>
        </w:trPr>
        <w:tc>
          <w:tcPr>
            <w:tcW w:w="2268" w:type="dxa"/>
          </w:tcPr>
          <w:p w14:paraId="7E19FAD2"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C</w:t>
            </w:r>
            <w:r>
              <w:rPr>
                <w:rFonts w:ascii="Trebuchet MS" w:hAnsi="Trebuchet MS"/>
                <w:szCs w:val="18"/>
              </w:rPr>
              <w:t>.A.P.</w:t>
            </w:r>
          </w:p>
        </w:tc>
        <w:tc>
          <w:tcPr>
            <w:tcW w:w="1873" w:type="dxa"/>
            <w:vAlign w:val="center"/>
          </w:tcPr>
          <w:p w14:paraId="45B83E6E" w14:textId="77777777" w:rsidR="004F711A" w:rsidRPr="002043D2" w:rsidRDefault="004F711A" w:rsidP="002A4EBC">
            <w:pPr>
              <w:pStyle w:val="youthaff"/>
              <w:rPr>
                <w:rFonts w:ascii="Trebuchet MS" w:hAnsi="Trebuchet MS"/>
                <w:sz w:val="18"/>
                <w:szCs w:val="18"/>
                <w:lang w:val="it-IT"/>
              </w:rPr>
            </w:pPr>
            <w:r>
              <w:rPr>
                <w:rFonts w:ascii="Trebuchet MS" w:eastAsia="Verdana" w:hAnsi="Trebuchet MS"/>
                <w:sz w:val="18"/>
                <w:szCs w:val="18"/>
                <w:highlight w:val="lightGray"/>
              </w:rPr>
              <w:t>__________________</w:t>
            </w:r>
          </w:p>
        </w:tc>
        <w:tc>
          <w:tcPr>
            <w:tcW w:w="2096" w:type="dxa"/>
            <w:gridSpan w:val="2"/>
          </w:tcPr>
          <w:p w14:paraId="483FCA6B"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Città</w:t>
            </w:r>
          </w:p>
        </w:tc>
        <w:tc>
          <w:tcPr>
            <w:tcW w:w="2836" w:type="dxa"/>
            <w:vAlign w:val="center"/>
          </w:tcPr>
          <w:p w14:paraId="52453726" w14:textId="77777777" w:rsidR="004F711A" w:rsidRPr="002043D2" w:rsidRDefault="004F711A" w:rsidP="002A4EBC">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w:t>
            </w:r>
          </w:p>
        </w:tc>
      </w:tr>
      <w:tr w:rsidR="004F711A" w:rsidRPr="002043D2" w14:paraId="1F932C1B" w14:textId="77777777" w:rsidTr="002A4EBC">
        <w:trPr>
          <w:cantSplit/>
          <w:jc w:val="center"/>
        </w:trPr>
        <w:tc>
          <w:tcPr>
            <w:tcW w:w="2268" w:type="dxa"/>
          </w:tcPr>
          <w:p w14:paraId="6BF2FF8F"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Provincia</w:t>
            </w:r>
          </w:p>
        </w:tc>
        <w:tc>
          <w:tcPr>
            <w:tcW w:w="1873" w:type="dxa"/>
            <w:vAlign w:val="center"/>
          </w:tcPr>
          <w:p w14:paraId="64430E74" w14:textId="77777777" w:rsidR="004F711A" w:rsidRPr="002043D2" w:rsidRDefault="004F711A" w:rsidP="002A4EBC">
            <w:pPr>
              <w:pStyle w:val="youthaff"/>
              <w:rPr>
                <w:rFonts w:ascii="Trebuchet MS" w:hAnsi="Trebuchet MS"/>
                <w:sz w:val="18"/>
                <w:szCs w:val="18"/>
                <w:lang w:val="it-IT"/>
              </w:rPr>
            </w:pPr>
            <w:r>
              <w:rPr>
                <w:rFonts w:ascii="Trebuchet MS" w:eastAsia="Verdana" w:hAnsi="Trebuchet MS"/>
                <w:sz w:val="18"/>
                <w:szCs w:val="18"/>
                <w:highlight w:val="lightGray"/>
              </w:rPr>
              <w:t>__________________</w:t>
            </w:r>
          </w:p>
        </w:tc>
        <w:tc>
          <w:tcPr>
            <w:tcW w:w="2096" w:type="dxa"/>
            <w:gridSpan w:val="2"/>
          </w:tcPr>
          <w:p w14:paraId="7B8E5B91"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Regione</w:t>
            </w:r>
          </w:p>
        </w:tc>
        <w:tc>
          <w:tcPr>
            <w:tcW w:w="2836" w:type="dxa"/>
            <w:vAlign w:val="center"/>
          </w:tcPr>
          <w:p w14:paraId="1F5BCB4E" w14:textId="77777777" w:rsidR="004F711A" w:rsidRPr="002043D2" w:rsidRDefault="004F711A" w:rsidP="002A4EBC">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w:t>
            </w:r>
          </w:p>
        </w:tc>
      </w:tr>
      <w:tr w:rsidR="004F711A" w:rsidRPr="002043D2" w14:paraId="1F52C1DC" w14:textId="77777777" w:rsidTr="002A4EBC">
        <w:trPr>
          <w:cantSplit/>
          <w:jc w:val="center"/>
        </w:trPr>
        <w:tc>
          <w:tcPr>
            <w:tcW w:w="2268" w:type="dxa"/>
          </w:tcPr>
          <w:p w14:paraId="6C0FC732"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Email /PEC</w:t>
            </w:r>
          </w:p>
        </w:tc>
        <w:tc>
          <w:tcPr>
            <w:tcW w:w="1873" w:type="dxa"/>
            <w:vAlign w:val="center"/>
          </w:tcPr>
          <w:p w14:paraId="3459BCA1" w14:textId="77777777" w:rsidR="004F711A" w:rsidRPr="002043D2" w:rsidRDefault="004F711A" w:rsidP="002A4EBC">
            <w:pPr>
              <w:pStyle w:val="youthaff"/>
              <w:rPr>
                <w:rFonts w:ascii="Trebuchet MS" w:hAnsi="Trebuchet MS"/>
                <w:sz w:val="18"/>
                <w:szCs w:val="18"/>
                <w:lang w:val="it-IT"/>
              </w:rPr>
            </w:pPr>
            <w:r>
              <w:rPr>
                <w:rFonts w:ascii="Trebuchet MS" w:eastAsia="Verdana" w:hAnsi="Trebuchet MS"/>
                <w:sz w:val="18"/>
                <w:szCs w:val="18"/>
                <w:highlight w:val="lightGray"/>
              </w:rPr>
              <w:t>__________________</w:t>
            </w:r>
          </w:p>
        </w:tc>
        <w:tc>
          <w:tcPr>
            <w:tcW w:w="2096" w:type="dxa"/>
            <w:gridSpan w:val="2"/>
          </w:tcPr>
          <w:p w14:paraId="71A642E1"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Sito Web</w:t>
            </w:r>
          </w:p>
        </w:tc>
        <w:tc>
          <w:tcPr>
            <w:tcW w:w="2836" w:type="dxa"/>
            <w:vAlign w:val="center"/>
          </w:tcPr>
          <w:p w14:paraId="12609C24" w14:textId="77777777" w:rsidR="004F711A" w:rsidRPr="002043D2" w:rsidRDefault="004F711A" w:rsidP="002A4EBC">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w:t>
            </w:r>
          </w:p>
        </w:tc>
      </w:tr>
      <w:tr w:rsidR="004F711A" w:rsidRPr="002043D2" w14:paraId="1D76CBD6" w14:textId="77777777" w:rsidTr="002A4EBC">
        <w:trPr>
          <w:cantSplit/>
          <w:jc w:val="center"/>
        </w:trPr>
        <w:tc>
          <w:tcPr>
            <w:tcW w:w="2268" w:type="dxa"/>
          </w:tcPr>
          <w:p w14:paraId="44E3D1EA" w14:textId="77777777" w:rsidR="004F711A" w:rsidRPr="002043D2" w:rsidRDefault="004F711A" w:rsidP="002A4EBC">
            <w:pPr>
              <w:pStyle w:val="youthaftitem"/>
              <w:rPr>
                <w:rFonts w:ascii="Trebuchet MS" w:hAnsi="Trebuchet MS"/>
                <w:szCs w:val="18"/>
              </w:rPr>
            </w:pPr>
            <w:r w:rsidRPr="002043D2">
              <w:rPr>
                <w:rFonts w:ascii="Trebuchet MS" w:hAnsi="Trebuchet MS"/>
                <w:szCs w:val="18"/>
              </w:rPr>
              <w:t>Telefono</w:t>
            </w:r>
          </w:p>
        </w:tc>
        <w:tc>
          <w:tcPr>
            <w:tcW w:w="1873" w:type="dxa"/>
            <w:vAlign w:val="center"/>
          </w:tcPr>
          <w:p w14:paraId="72F8D24D" w14:textId="77777777" w:rsidR="004F711A" w:rsidRPr="002043D2" w:rsidRDefault="004F711A" w:rsidP="002A4EBC">
            <w:pPr>
              <w:pStyle w:val="youthaff"/>
              <w:rPr>
                <w:rFonts w:ascii="Trebuchet MS" w:hAnsi="Trebuchet MS"/>
                <w:sz w:val="18"/>
                <w:szCs w:val="18"/>
                <w:lang w:val="it-IT"/>
              </w:rPr>
            </w:pPr>
            <w:r>
              <w:rPr>
                <w:rFonts w:ascii="Trebuchet MS" w:eastAsia="Verdana" w:hAnsi="Trebuchet MS"/>
                <w:sz w:val="18"/>
                <w:szCs w:val="18"/>
                <w:highlight w:val="lightGray"/>
              </w:rPr>
              <w:t>__________________</w:t>
            </w:r>
          </w:p>
        </w:tc>
        <w:tc>
          <w:tcPr>
            <w:tcW w:w="2096" w:type="dxa"/>
            <w:gridSpan w:val="2"/>
          </w:tcPr>
          <w:p w14:paraId="4EA8BB13" w14:textId="77777777" w:rsidR="004F711A" w:rsidRPr="002043D2" w:rsidRDefault="004F711A" w:rsidP="002A4EBC">
            <w:pPr>
              <w:pStyle w:val="youthaftitem"/>
              <w:rPr>
                <w:rFonts w:ascii="Trebuchet MS" w:hAnsi="Trebuchet MS"/>
                <w:szCs w:val="18"/>
              </w:rPr>
            </w:pPr>
          </w:p>
        </w:tc>
        <w:tc>
          <w:tcPr>
            <w:tcW w:w="2836" w:type="dxa"/>
            <w:vAlign w:val="center"/>
          </w:tcPr>
          <w:p w14:paraId="3A1D9F58" w14:textId="77777777" w:rsidR="004F711A" w:rsidRPr="002043D2" w:rsidRDefault="004F711A" w:rsidP="002A4EBC">
            <w:pPr>
              <w:pStyle w:val="youthaff"/>
              <w:rPr>
                <w:rFonts w:ascii="Trebuchet MS" w:hAnsi="Trebuchet MS"/>
                <w:sz w:val="18"/>
                <w:szCs w:val="18"/>
              </w:rPr>
            </w:pPr>
          </w:p>
        </w:tc>
      </w:tr>
      <w:tr w:rsidR="004F711A" w:rsidRPr="002043D2" w14:paraId="6D2DCDD2" w14:textId="77777777" w:rsidTr="002A4EBC">
        <w:trPr>
          <w:cantSplit/>
          <w:jc w:val="center"/>
        </w:trPr>
        <w:tc>
          <w:tcPr>
            <w:tcW w:w="9073" w:type="dxa"/>
            <w:gridSpan w:val="5"/>
          </w:tcPr>
          <w:p w14:paraId="7176948D" w14:textId="77777777" w:rsidR="004F711A" w:rsidRPr="008D6088" w:rsidRDefault="004F711A" w:rsidP="002A4EBC">
            <w:pPr>
              <w:pStyle w:val="youthaftitem"/>
              <w:jc w:val="center"/>
              <w:rPr>
                <w:rFonts w:ascii="Trebuchet MS" w:eastAsia="Verdana" w:hAnsi="Trebuchet MS" w:cs="Verdana"/>
                <w:b/>
                <w:szCs w:val="18"/>
                <w:highlight w:val="green"/>
                <w:lang w:val="it-IT"/>
              </w:rPr>
            </w:pPr>
            <w:r w:rsidRPr="002043D2">
              <w:rPr>
                <w:rFonts w:ascii="Trebuchet MS" w:hAnsi="Trebuchet MS"/>
                <w:b/>
                <w:szCs w:val="18"/>
                <w:lang w:val="it-IT"/>
              </w:rPr>
              <w:t xml:space="preserve">Responsabile del </w:t>
            </w:r>
            <w:r>
              <w:rPr>
                <w:rFonts w:ascii="Trebuchet MS" w:hAnsi="Trebuchet MS"/>
                <w:b/>
                <w:szCs w:val="18"/>
                <w:lang w:val="it-IT"/>
              </w:rPr>
              <w:t>Progetto</w:t>
            </w:r>
            <w:r w:rsidRPr="002043D2">
              <w:rPr>
                <w:rFonts w:ascii="Trebuchet MS" w:hAnsi="Trebuchet MS"/>
                <w:b/>
                <w:szCs w:val="18"/>
                <w:lang w:val="it-IT"/>
              </w:rPr>
              <w:t xml:space="preserve"> </w:t>
            </w:r>
          </w:p>
        </w:tc>
      </w:tr>
      <w:tr w:rsidR="004F711A" w:rsidRPr="002043D2" w14:paraId="0DEDDCFA" w14:textId="77777777" w:rsidTr="002A4EBC">
        <w:trPr>
          <w:cantSplit/>
          <w:jc w:val="center"/>
        </w:trPr>
        <w:tc>
          <w:tcPr>
            <w:tcW w:w="9073" w:type="dxa"/>
            <w:gridSpan w:val="5"/>
          </w:tcPr>
          <w:p w14:paraId="113DE103" w14:textId="77777777" w:rsidR="004F711A" w:rsidRPr="002043D2" w:rsidRDefault="004F711A" w:rsidP="002A4EBC">
            <w:pPr>
              <w:pStyle w:val="youthaftitem"/>
              <w:ind w:left="0"/>
              <w:rPr>
                <w:rFonts w:ascii="Trebuchet MS" w:hAnsi="Trebuchet MS"/>
                <w:szCs w:val="18"/>
              </w:rPr>
            </w:pPr>
            <w:r w:rsidRPr="002043D2">
              <w:rPr>
                <w:rFonts w:ascii="Trebuchet MS" w:hAnsi="Trebuchet MS"/>
                <w:szCs w:val="18"/>
              </w:rPr>
              <w:t xml:space="preserve">Funzione:  </w:t>
            </w:r>
            <w:r w:rsidRPr="002043D2">
              <w:rPr>
                <w:rFonts w:ascii="Trebuchet MS" w:eastAsia="Verdana" w:hAnsi="Trebuchet MS"/>
                <w:szCs w:val="18"/>
                <w:highlight w:val="lightGray"/>
              </w:rPr>
              <w:t>____________________</w:t>
            </w:r>
          </w:p>
        </w:tc>
      </w:tr>
      <w:tr w:rsidR="004F711A" w:rsidRPr="002043D2" w14:paraId="2FE363AA" w14:textId="77777777" w:rsidTr="002A4EBC">
        <w:trPr>
          <w:cantSplit/>
          <w:jc w:val="center"/>
        </w:trPr>
        <w:tc>
          <w:tcPr>
            <w:tcW w:w="4425" w:type="dxa"/>
            <w:gridSpan w:val="3"/>
          </w:tcPr>
          <w:p w14:paraId="79430EBA" w14:textId="77777777" w:rsidR="004F711A" w:rsidRPr="002043D2" w:rsidRDefault="004F711A" w:rsidP="002A4EBC">
            <w:pPr>
              <w:pStyle w:val="youthaftitem"/>
              <w:ind w:left="0"/>
              <w:rPr>
                <w:rFonts w:ascii="Trebuchet MS" w:eastAsia="Verdana" w:hAnsi="Trebuchet MS" w:cs="Verdana"/>
                <w:szCs w:val="18"/>
                <w:highlight w:val="green"/>
              </w:rPr>
            </w:pPr>
            <w:r w:rsidRPr="002043D2">
              <w:rPr>
                <w:rFonts w:ascii="Trebuchet MS" w:hAnsi="Trebuchet MS"/>
                <w:szCs w:val="18"/>
              </w:rPr>
              <w:t xml:space="preserve">Cognome:   </w:t>
            </w:r>
            <w:r w:rsidRPr="002043D2">
              <w:rPr>
                <w:rFonts w:ascii="Trebuchet MS" w:eastAsia="Verdana" w:hAnsi="Trebuchet MS"/>
                <w:szCs w:val="18"/>
                <w:highlight w:val="lightGray"/>
              </w:rPr>
              <w:t>____________________</w:t>
            </w:r>
          </w:p>
        </w:tc>
        <w:tc>
          <w:tcPr>
            <w:tcW w:w="4648" w:type="dxa"/>
            <w:gridSpan w:val="2"/>
          </w:tcPr>
          <w:p w14:paraId="1C98E058" w14:textId="77777777" w:rsidR="004F711A" w:rsidRPr="002043D2" w:rsidRDefault="004F711A" w:rsidP="002A4EBC">
            <w:pPr>
              <w:pStyle w:val="youthaftitem"/>
              <w:ind w:left="0"/>
              <w:rPr>
                <w:rFonts w:ascii="Trebuchet MS" w:eastAsia="Verdana" w:hAnsi="Trebuchet MS" w:cs="Verdana"/>
                <w:szCs w:val="18"/>
                <w:highlight w:val="green"/>
              </w:rPr>
            </w:pPr>
            <w:r w:rsidRPr="002043D2">
              <w:rPr>
                <w:rFonts w:ascii="Trebuchet MS" w:hAnsi="Trebuchet MS"/>
                <w:szCs w:val="18"/>
              </w:rPr>
              <w:t xml:space="preserve">Nome:    </w:t>
            </w:r>
            <w:r w:rsidRPr="002043D2">
              <w:rPr>
                <w:rFonts w:ascii="Trebuchet MS" w:eastAsia="Verdana" w:hAnsi="Trebuchet MS"/>
                <w:szCs w:val="18"/>
                <w:highlight w:val="lightGray"/>
              </w:rPr>
              <w:t>____________________</w:t>
            </w:r>
          </w:p>
        </w:tc>
      </w:tr>
      <w:tr w:rsidR="004F711A" w:rsidRPr="002043D2" w14:paraId="4B735404" w14:textId="77777777" w:rsidTr="002A4EBC">
        <w:trPr>
          <w:cantSplit/>
          <w:jc w:val="center"/>
        </w:trPr>
        <w:tc>
          <w:tcPr>
            <w:tcW w:w="4425" w:type="dxa"/>
            <w:gridSpan w:val="3"/>
          </w:tcPr>
          <w:p w14:paraId="4173467A" w14:textId="77777777" w:rsidR="004F711A" w:rsidRPr="002043D2" w:rsidRDefault="004F711A" w:rsidP="002A4EBC">
            <w:pPr>
              <w:pStyle w:val="youthaftitem"/>
              <w:ind w:left="0"/>
              <w:rPr>
                <w:rFonts w:ascii="Trebuchet MS" w:hAnsi="Trebuchet MS"/>
                <w:szCs w:val="18"/>
                <w:highlight w:val="green"/>
              </w:rPr>
            </w:pPr>
            <w:r w:rsidRPr="002043D2">
              <w:rPr>
                <w:rFonts w:ascii="Trebuchet MS" w:hAnsi="Trebuchet MS"/>
                <w:szCs w:val="18"/>
              </w:rPr>
              <w:t xml:space="preserve">E-mail:        </w:t>
            </w:r>
            <w:r w:rsidRPr="002043D2">
              <w:rPr>
                <w:rFonts w:ascii="Trebuchet MS" w:eastAsia="Verdana" w:hAnsi="Trebuchet MS"/>
                <w:szCs w:val="18"/>
                <w:highlight w:val="lightGray"/>
              </w:rPr>
              <w:t>____________________</w:t>
            </w:r>
          </w:p>
        </w:tc>
        <w:tc>
          <w:tcPr>
            <w:tcW w:w="4648" w:type="dxa"/>
            <w:gridSpan w:val="2"/>
          </w:tcPr>
          <w:p w14:paraId="7E63885D" w14:textId="77777777" w:rsidR="004F711A" w:rsidRPr="002043D2" w:rsidRDefault="004F711A" w:rsidP="002A4EBC">
            <w:pPr>
              <w:pStyle w:val="youthaftitem"/>
              <w:ind w:left="0"/>
              <w:rPr>
                <w:rFonts w:ascii="Trebuchet MS" w:hAnsi="Trebuchet MS"/>
                <w:szCs w:val="18"/>
                <w:highlight w:val="green"/>
              </w:rPr>
            </w:pPr>
            <w:r w:rsidRPr="002043D2">
              <w:rPr>
                <w:rFonts w:ascii="Trebuchet MS" w:hAnsi="Trebuchet MS"/>
                <w:szCs w:val="18"/>
              </w:rPr>
              <w:t xml:space="preserve">Telefono fisso/cellulare </w:t>
            </w:r>
            <w:r w:rsidRPr="002043D2">
              <w:rPr>
                <w:rFonts w:ascii="Trebuchet MS" w:eastAsia="Verdana" w:hAnsi="Trebuchet MS"/>
                <w:szCs w:val="18"/>
                <w:highlight w:val="lightGray"/>
              </w:rPr>
              <w:t>____________________</w:t>
            </w:r>
          </w:p>
        </w:tc>
      </w:tr>
    </w:tbl>
    <w:p w14:paraId="226AFD97" w14:textId="77777777" w:rsidR="004F711A" w:rsidRDefault="004F711A" w:rsidP="004F711A">
      <w:pPr>
        <w:jc w:val="both"/>
        <w:rPr>
          <w:rFonts w:ascii="Arial" w:hAnsi="Arial" w:cs="Arial"/>
          <w:sz w:val="16"/>
          <w:szCs w:val="16"/>
        </w:rPr>
      </w:pPr>
    </w:p>
    <w:p w14:paraId="7D8F3F0D" w14:textId="77777777" w:rsidR="004F711A" w:rsidRDefault="004F711A" w:rsidP="004F711A">
      <w:pPr>
        <w:rPr>
          <w:rFonts w:ascii="Calibri" w:hAnsi="Calibri" w:cs="Calibri"/>
          <w:sz w:val="32"/>
        </w:rPr>
      </w:pPr>
    </w:p>
    <w:p w14:paraId="7B72D493" w14:textId="77777777" w:rsidR="004F711A" w:rsidRPr="00702169" w:rsidRDefault="004F711A" w:rsidP="004F711A">
      <w:pPr>
        <w:jc w:val="both"/>
        <w:rPr>
          <w:rFonts w:ascii="Trebuchet MS" w:hAnsi="Trebuchet MS" w:cs="Arial"/>
          <w:b/>
          <w:iCs/>
          <w:color w:val="000000"/>
          <w:sz w:val="20"/>
          <w:szCs w:val="20"/>
        </w:rPr>
      </w:pPr>
      <w:r>
        <w:rPr>
          <w:rFonts w:ascii="Arial" w:hAnsi="Arial" w:cs="Arial"/>
          <w:sz w:val="16"/>
          <w:szCs w:val="16"/>
        </w:rPr>
        <w:br w:type="page"/>
      </w:r>
    </w:p>
    <w:p w14:paraId="7F51F92B" w14:textId="5770BC0F" w:rsidR="004F711A" w:rsidRPr="00271A9F" w:rsidRDefault="004F711A" w:rsidP="004F711A">
      <w:pPr>
        <w:pBdr>
          <w:bottom w:val="double" w:sz="2" w:space="1" w:color="C0C0C0"/>
        </w:pBdr>
        <w:shd w:val="clear" w:color="auto" w:fill="FFCC99"/>
        <w:tabs>
          <w:tab w:val="center" w:pos="4932"/>
        </w:tabs>
        <w:suppressAutoHyphens/>
        <w:jc w:val="center"/>
        <w:rPr>
          <w:rFonts w:ascii="Trebuchet MS" w:hAnsi="Trebuchet MS" w:cs="Arial"/>
          <w:b/>
          <w:iCs/>
          <w:color w:val="000000"/>
          <w:sz w:val="20"/>
          <w:szCs w:val="20"/>
        </w:rPr>
      </w:pPr>
      <w:r w:rsidRPr="00702169">
        <w:rPr>
          <w:rFonts w:ascii="Trebuchet MS" w:hAnsi="Trebuchet MS" w:cs="Arial"/>
          <w:b/>
          <w:iCs/>
          <w:color w:val="000000"/>
          <w:sz w:val="20"/>
          <w:szCs w:val="20"/>
        </w:rPr>
        <w:lastRenderedPageBreak/>
        <w:t>Parte 2.</w:t>
      </w:r>
      <w:r w:rsidRPr="009C0A58">
        <w:rPr>
          <w:rFonts w:ascii="Trebuchet MS" w:hAnsi="Trebuchet MS" w:cs="Arial"/>
          <w:b/>
          <w:iCs/>
          <w:color w:val="000000"/>
          <w:sz w:val="20"/>
          <w:szCs w:val="20"/>
        </w:rPr>
        <w:t xml:space="preserve"> </w:t>
      </w:r>
      <w:r w:rsidRPr="00271A9F">
        <w:rPr>
          <w:rFonts w:ascii="Trebuchet MS" w:hAnsi="Trebuchet MS" w:cs="Arial"/>
          <w:b/>
          <w:iCs/>
          <w:color w:val="000000"/>
          <w:sz w:val="20"/>
          <w:szCs w:val="20"/>
        </w:rPr>
        <w:t>Descrizione del Progetto</w:t>
      </w:r>
      <w:r>
        <w:rPr>
          <w:rFonts w:ascii="Trebuchet MS" w:hAnsi="Trebuchet MS" w:cs="Arial"/>
          <w:b/>
          <w:iCs/>
          <w:color w:val="000000"/>
          <w:sz w:val="20"/>
          <w:szCs w:val="20"/>
        </w:rPr>
        <w:t xml:space="preserve"> </w:t>
      </w:r>
    </w:p>
    <w:p w14:paraId="06D0EAE0" w14:textId="77777777" w:rsidR="004F711A" w:rsidRPr="00271A9F" w:rsidRDefault="004F711A" w:rsidP="004F711A">
      <w:pPr>
        <w:jc w:val="center"/>
        <w:rPr>
          <w:rFonts w:ascii="Trebuchet MS" w:hAnsi="Trebuchet MS"/>
          <w:sz w:val="18"/>
          <w:szCs w:val="18"/>
        </w:rPr>
      </w:pPr>
    </w:p>
    <w:p w14:paraId="6F49DF97" w14:textId="77777777" w:rsidR="00FE416A" w:rsidRDefault="00FE416A" w:rsidP="004F711A">
      <w:pPr>
        <w:autoSpaceDE w:val="0"/>
        <w:rPr>
          <w:rFonts w:ascii="Trebuchet MS" w:eastAsia="Verdana" w:hAnsi="Trebuchet MS" w:cs="Verdana"/>
          <w:sz w:val="18"/>
          <w:szCs w:val="18"/>
          <w:highlight w:val="lightGray"/>
        </w:rPr>
      </w:pPr>
    </w:p>
    <w:p w14:paraId="0C58C779" w14:textId="77777777" w:rsidR="00FE416A" w:rsidRDefault="00FE416A" w:rsidP="004F711A">
      <w:pPr>
        <w:autoSpaceDE w:val="0"/>
        <w:rPr>
          <w:rFonts w:ascii="Trebuchet MS" w:eastAsia="Verdana" w:hAnsi="Trebuchet MS" w:cs="Verdana"/>
          <w:sz w:val="18"/>
          <w:szCs w:val="18"/>
          <w:highlight w:val="lightGray"/>
        </w:rPr>
      </w:pPr>
    </w:p>
    <w:p w14:paraId="17CF376B" w14:textId="0013A2CA" w:rsidR="004F711A" w:rsidRPr="00271A9F" w:rsidRDefault="004F711A" w:rsidP="004F711A">
      <w:pPr>
        <w:autoSpaceDE w:val="0"/>
        <w:rPr>
          <w:rFonts w:ascii="Trebuchet MS" w:eastAsia="Verdana" w:hAnsi="Trebuchet MS" w:cs="Verdana"/>
          <w:sz w:val="18"/>
          <w:szCs w:val="18"/>
        </w:rPr>
      </w:pPr>
      <w:r w:rsidRPr="00271A9F">
        <w:rPr>
          <w:rFonts w:ascii="Trebuchet MS" w:eastAsia="Verdana" w:hAnsi="Trebuchet MS" w:cs="Verdana"/>
          <w:sz w:val="18"/>
          <w:szCs w:val="18"/>
          <w:highlight w:val="lightGray"/>
        </w:rPr>
        <w:t>______________________________________________________________________</w:t>
      </w:r>
      <w:r w:rsidRPr="00271A9F">
        <w:rPr>
          <w:rFonts w:ascii="Trebuchet MS" w:hAnsi="Trebuchet MS"/>
          <w:i/>
          <w:sz w:val="18"/>
          <w:szCs w:val="18"/>
        </w:rPr>
        <w:t xml:space="preserve"> </w:t>
      </w:r>
    </w:p>
    <w:p w14:paraId="038DC583" w14:textId="77777777" w:rsidR="004F711A" w:rsidRPr="00271A9F" w:rsidRDefault="004F711A" w:rsidP="004F711A">
      <w:pPr>
        <w:autoSpaceDE w:val="0"/>
        <w:rPr>
          <w:rFonts w:ascii="Trebuchet MS" w:hAnsi="Trebuchet MS" w:cs="Arial"/>
          <w:i/>
          <w:sz w:val="18"/>
          <w:szCs w:val="18"/>
        </w:rPr>
      </w:pPr>
      <w:r w:rsidRPr="00271A9F">
        <w:rPr>
          <w:rFonts w:ascii="Trebuchet MS" w:hAnsi="Trebuchet MS"/>
          <w:i/>
          <w:sz w:val="18"/>
          <w:szCs w:val="18"/>
        </w:rPr>
        <w:t xml:space="preserve">                                                                    </w:t>
      </w:r>
      <w:r w:rsidRPr="00271A9F">
        <w:rPr>
          <w:rFonts w:ascii="Trebuchet MS" w:hAnsi="Trebuchet MS" w:cs="Arial"/>
          <w:i/>
          <w:sz w:val="18"/>
          <w:szCs w:val="18"/>
        </w:rPr>
        <w:t xml:space="preserve">(Titolo del </w:t>
      </w:r>
      <w:r>
        <w:rPr>
          <w:rFonts w:ascii="Trebuchet MS" w:hAnsi="Trebuchet MS" w:cs="Arial"/>
          <w:i/>
          <w:sz w:val="18"/>
          <w:szCs w:val="18"/>
        </w:rPr>
        <w:t>progetto</w:t>
      </w:r>
      <w:r w:rsidRPr="00271A9F">
        <w:rPr>
          <w:rFonts w:ascii="Trebuchet MS" w:hAnsi="Trebuchet MS" w:cs="Arial"/>
          <w:i/>
          <w:sz w:val="18"/>
          <w:szCs w:val="18"/>
        </w:rPr>
        <w:t>)</w:t>
      </w:r>
    </w:p>
    <w:p w14:paraId="70DEEA8F" w14:textId="77777777" w:rsidR="004F711A" w:rsidRPr="00271A9F" w:rsidRDefault="004F711A" w:rsidP="004F711A">
      <w:pPr>
        <w:spacing w:line="360" w:lineRule="auto"/>
        <w:rPr>
          <w:rFonts w:ascii="Trebuchet MS" w:hAnsi="Trebuchet MS" w:cs="Arial"/>
          <w:sz w:val="18"/>
          <w:szCs w:val="18"/>
        </w:rPr>
      </w:pPr>
    </w:p>
    <w:p w14:paraId="32D96417" w14:textId="6A7ABC5E" w:rsidR="004F711A" w:rsidRPr="00271A9F" w:rsidRDefault="00FE416A" w:rsidP="004F711A">
      <w:pPr>
        <w:spacing w:line="360" w:lineRule="auto"/>
        <w:rPr>
          <w:rFonts w:ascii="Trebuchet MS" w:hAnsi="Trebuchet MS" w:cs="Arial"/>
          <w:sz w:val="18"/>
          <w:szCs w:val="18"/>
        </w:rPr>
      </w:pPr>
      <w:r>
        <w:rPr>
          <w:rFonts w:ascii="Trebuchet MS" w:hAnsi="Trebuchet MS" w:cs="Arial"/>
          <w:sz w:val="18"/>
          <w:szCs w:val="18"/>
        </w:rPr>
        <w:t>Ente</w:t>
      </w:r>
      <w:r w:rsidR="004F711A">
        <w:rPr>
          <w:rFonts w:ascii="Trebuchet MS" w:hAnsi="Trebuchet MS" w:cs="Arial"/>
          <w:sz w:val="18"/>
          <w:szCs w:val="18"/>
        </w:rPr>
        <w:t xml:space="preserve"> proponente </w:t>
      </w:r>
      <w:r w:rsidR="004F711A" w:rsidRPr="00271A9F">
        <w:rPr>
          <w:rFonts w:ascii="Trebuchet MS" w:hAnsi="Trebuchet MS" w:cs="Arial"/>
          <w:sz w:val="18"/>
          <w:szCs w:val="18"/>
        </w:rPr>
        <w:t xml:space="preserve">: </w:t>
      </w:r>
      <w:r w:rsidR="004F711A" w:rsidRPr="00271A9F">
        <w:rPr>
          <w:rFonts w:ascii="Trebuchet MS" w:eastAsia="Verdana" w:hAnsi="Trebuchet MS" w:cs="Arial"/>
          <w:sz w:val="18"/>
          <w:szCs w:val="18"/>
          <w:highlight w:val="lightGray"/>
        </w:rPr>
        <w:t>_______________________________________________________</w:t>
      </w:r>
    </w:p>
    <w:p w14:paraId="58E18ECF" w14:textId="77777777" w:rsidR="004F711A" w:rsidRPr="00271A9F" w:rsidRDefault="004F711A" w:rsidP="004F711A">
      <w:pPr>
        <w:spacing w:line="360" w:lineRule="auto"/>
        <w:rPr>
          <w:rFonts w:ascii="Trebuchet MS" w:hAnsi="Trebuchet MS" w:cs="Arial"/>
          <w:sz w:val="18"/>
          <w:szCs w:val="18"/>
        </w:rPr>
      </w:pPr>
    </w:p>
    <w:p w14:paraId="60308DD6" w14:textId="77777777" w:rsidR="004F711A" w:rsidRPr="00271A9F" w:rsidRDefault="004F711A" w:rsidP="004F711A">
      <w:pPr>
        <w:spacing w:line="360" w:lineRule="auto"/>
        <w:rPr>
          <w:rFonts w:ascii="Trebuchet MS" w:eastAsia="Verdana" w:hAnsi="Trebuchet MS" w:cs="Arial"/>
          <w:sz w:val="18"/>
          <w:szCs w:val="18"/>
        </w:rPr>
      </w:pPr>
      <w:r w:rsidRPr="00271A9F">
        <w:rPr>
          <w:rFonts w:ascii="Trebuchet MS" w:hAnsi="Trebuchet MS" w:cs="Arial"/>
          <w:sz w:val="18"/>
          <w:szCs w:val="18"/>
        </w:rPr>
        <w:t>Destinatari:</w:t>
      </w:r>
      <w:r w:rsidRPr="00271A9F">
        <w:rPr>
          <w:rFonts w:ascii="Trebuchet MS" w:eastAsia="Verdana" w:hAnsi="Trebuchet MS" w:cs="Arial"/>
          <w:sz w:val="18"/>
          <w:szCs w:val="18"/>
        </w:rPr>
        <w:t xml:space="preserve"> </w:t>
      </w:r>
      <w:r w:rsidRPr="00271A9F">
        <w:rPr>
          <w:rFonts w:ascii="Trebuchet MS" w:eastAsia="Verdana" w:hAnsi="Trebuchet MS" w:cs="Arial"/>
          <w:sz w:val="18"/>
          <w:szCs w:val="18"/>
          <w:highlight w:val="lightGray"/>
        </w:rPr>
        <w:t>_____________________________________________</w:t>
      </w:r>
      <w:r>
        <w:rPr>
          <w:rFonts w:ascii="Trebuchet MS" w:eastAsia="Verdana" w:hAnsi="Trebuchet MS" w:cs="Arial"/>
          <w:sz w:val="18"/>
          <w:szCs w:val="18"/>
          <w:highlight w:val="lightGray"/>
        </w:rPr>
        <w:t>____</w:t>
      </w:r>
      <w:r w:rsidRPr="00271A9F">
        <w:rPr>
          <w:rFonts w:ascii="Trebuchet MS" w:eastAsia="Verdana" w:hAnsi="Trebuchet MS" w:cs="Arial"/>
          <w:sz w:val="18"/>
          <w:szCs w:val="18"/>
          <w:highlight w:val="lightGray"/>
        </w:rPr>
        <w:t>_______________________</w:t>
      </w:r>
    </w:p>
    <w:p w14:paraId="41BE477F" w14:textId="77777777" w:rsidR="004F711A" w:rsidRPr="00271A9F" w:rsidRDefault="004F711A" w:rsidP="004F711A">
      <w:pPr>
        <w:spacing w:line="360" w:lineRule="auto"/>
        <w:rPr>
          <w:rFonts w:ascii="Trebuchet MS" w:eastAsia="Verdana" w:hAnsi="Trebuchet MS" w:cs="Arial"/>
          <w:sz w:val="18"/>
          <w:szCs w:val="18"/>
        </w:rPr>
      </w:pPr>
    </w:p>
    <w:p w14:paraId="3BC9BD89" w14:textId="77777777" w:rsidR="004F711A" w:rsidRPr="00271A9F" w:rsidRDefault="004F711A" w:rsidP="004F711A">
      <w:pPr>
        <w:spacing w:line="360" w:lineRule="auto"/>
        <w:rPr>
          <w:rFonts w:ascii="Trebuchet MS" w:hAnsi="Trebuchet MS" w:cs="Arial"/>
          <w:sz w:val="18"/>
          <w:szCs w:val="18"/>
        </w:rPr>
      </w:pPr>
      <w:r w:rsidRPr="00271A9F">
        <w:rPr>
          <w:rFonts w:ascii="Trebuchet MS" w:eastAsia="Verdana" w:hAnsi="Trebuchet MS" w:cs="Arial"/>
          <w:sz w:val="18"/>
          <w:szCs w:val="18"/>
        </w:rPr>
        <w:t xml:space="preserve">Inizio e Durata del </w:t>
      </w:r>
      <w:r>
        <w:rPr>
          <w:rFonts w:ascii="Trebuchet MS" w:eastAsia="Verdana" w:hAnsi="Trebuchet MS" w:cs="Arial"/>
          <w:sz w:val="18"/>
          <w:szCs w:val="18"/>
        </w:rPr>
        <w:t>Progetto</w:t>
      </w:r>
      <w:r w:rsidRPr="00271A9F">
        <w:rPr>
          <w:rFonts w:ascii="Trebuchet MS" w:eastAsia="Verdana" w:hAnsi="Trebuchet MS" w:cs="Arial"/>
          <w:sz w:val="18"/>
          <w:szCs w:val="18"/>
        </w:rPr>
        <w:t>:</w:t>
      </w:r>
      <w:r>
        <w:rPr>
          <w:rFonts w:ascii="Trebuchet MS" w:eastAsia="Verdana" w:hAnsi="Trebuchet MS" w:cs="Arial"/>
          <w:sz w:val="18"/>
          <w:szCs w:val="18"/>
        </w:rPr>
        <w:t xml:space="preserve"> </w:t>
      </w:r>
      <w:r w:rsidRPr="00271A9F">
        <w:rPr>
          <w:rFonts w:ascii="Trebuchet MS" w:eastAsia="Verdana" w:hAnsi="Trebuchet MS" w:cs="Arial"/>
          <w:sz w:val="18"/>
          <w:szCs w:val="18"/>
          <w:highlight w:val="lightGray"/>
        </w:rPr>
        <w:t>____________________</w:t>
      </w:r>
      <w:r>
        <w:rPr>
          <w:rFonts w:ascii="Trebuchet MS" w:eastAsia="Verdana" w:hAnsi="Trebuchet MS" w:cs="Arial"/>
          <w:sz w:val="18"/>
          <w:szCs w:val="18"/>
          <w:highlight w:val="lightGray"/>
        </w:rPr>
        <w:t>______</w:t>
      </w:r>
      <w:r w:rsidRPr="00271A9F">
        <w:rPr>
          <w:rFonts w:ascii="Trebuchet MS" w:eastAsia="Verdana" w:hAnsi="Trebuchet MS" w:cs="Arial"/>
          <w:sz w:val="18"/>
          <w:szCs w:val="18"/>
          <w:highlight w:val="lightGray"/>
        </w:rPr>
        <w:t>__</w:t>
      </w:r>
      <w:r>
        <w:rPr>
          <w:rFonts w:ascii="Trebuchet MS" w:eastAsia="Verdana" w:hAnsi="Trebuchet MS" w:cs="Arial"/>
          <w:sz w:val="18"/>
          <w:szCs w:val="18"/>
          <w:highlight w:val="lightGray"/>
        </w:rPr>
        <w:t>___________________________</w:t>
      </w:r>
      <w:r w:rsidRPr="00271A9F">
        <w:rPr>
          <w:rFonts w:ascii="Trebuchet MS" w:eastAsia="Verdana" w:hAnsi="Trebuchet MS" w:cs="Arial"/>
          <w:sz w:val="18"/>
          <w:szCs w:val="18"/>
          <w:highlight w:val="lightGray"/>
        </w:rPr>
        <w:t>___</w:t>
      </w:r>
      <w:r w:rsidRPr="00271A9F">
        <w:rPr>
          <w:rFonts w:ascii="Trebuchet MS" w:eastAsia="Verdana" w:hAnsi="Trebuchet MS" w:cs="Arial"/>
          <w:sz w:val="18"/>
          <w:szCs w:val="18"/>
        </w:rPr>
        <w:t xml:space="preserve"> </w:t>
      </w:r>
      <w:r w:rsidRPr="00271A9F">
        <w:rPr>
          <w:rFonts w:ascii="Trebuchet MS" w:hAnsi="Trebuchet MS" w:cs="Arial"/>
          <w:sz w:val="18"/>
          <w:szCs w:val="18"/>
        </w:rPr>
        <w:t xml:space="preserve"> </w:t>
      </w:r>
    </w:p>
    <w:p w14:paraId="457907E9" w14:textId="77777777" w:rsidR="004F711A" w:rsidRPr="00271A9F" w:rsidRDefault="004F711A" w:rsidP="004F711A">
      <w:pPr>
        <w:spacing w:line="360" w:lineRule="auto"/>
        <w:rPr>
          <w:rFonts w:ascii="Trebuchet MS" w:hAnsi="Trebuchet MS" w:cs="Arial"/>
          <w:sz w:val="18"/>
          <w:szCs w:val="18"/>
        </w:rPr>
      </w:pPr>
    </w:p>
    <w:p w14:paraId="4F315900" w14:textId="77777777" w:rsidR="004F711A" w:rsidRDefault="004F711A" w:rsidP="004F711A">
      <w:pPr>
        <w:tabs>
          <w:tab w:val="left" w:pos="2655"/>
        </w:tabs>
        <w:rPr>
          <w:rFonts w:ascii="Trebuchet MS" w:eastAsia="Verdana" w:hAnsi="Trebuchet MS" w:cs="Arial"/>
          <w:sz w:val="18"/>
          <w:szCs w:val="18"/>
        </w:rPr>
      </w:pPr>
      <w:r w:rsidRPr="00194668">
        <w:rPr>
          <w:rFonts w:ascii="Trebuchet MS" w:eastAsia="Verdana" w:hAnsi="Trebuchet MS" w:cs="Arial"/>
          <w:sz w:val="18"/>
          <w:szCs w:val="18"/>
        </w:rPr>
        <w:t xml:space="preserve">Ammontare del contributo regionale: </w:t>
      </w:r>
      <w:r w:rsidRPr="00194668">
        <w:rPr>
          <w:rFonts w:ascii="Trebuchet MS" w:hAnsi="Trebuchet MS" w:cs="Arial"/>
          <w:sz w:val="18"/>
          <w:szCs w:val="18"/>
        </w:rPr>
        <w:t xml:space="preserve">€ </w:t>
      </w:r>
      <w:r w:rsidRPr="00194668">
        <w:rPr>
          <w:rFonts w:ascii="Trebuchet MS" w:eastAsia="Verdana" w:hAnsi="Trebuchet MS" w:cs="Arial"/>
          <w:sz w:val="18"/>
          <w:szCs w:val="18"/>
        </w:rPr>
        <w:t>______________________________________________</w:t>
      </w:r>
    </w:p>
    <w:p w14:paraId="59AD0959" w14:textId="77777777" w:rsidR="004F711A" w:rsidRDefault="004F711A" w:rsidP="004F711A">
      <w:pPr>
        <w:tabs>
          <w:tab w:val="left" w:pos="2655"/>
        </w:tabs>
        <w:rPr>
          <w:rFonts w:ascii="Trebuchet MS" w:eastAsia="Verdana" w:hAnsi="Trebuchet MS" w:cs="Arial"/>
          <w:sz w:val="18"/>
          <w:szCs w:val="18"/>
          <w:highlight w:val="yellow"/>
        </w:rPr>
      </w:pPr>
    </w:p>
    <w:p w14:paraId="708AB477" w14:textId="77777777" w:rsidR="00FE416A" w:rsidRDefault="00FE416A" w:rsidP="004F711A">
      <w:pPr>
        <w:tabs>
          <w:tab w:val="left" w:pos="2655"/>
        </w:tabs>
        <w:rPr>
          <w:rFonts w:ascii="Trebuchet MS" w:eastAsia="Verdana" w:hAnsi="Trebuchet MS" w:cs="Arial"/>
          <w:sz w:val="18"/>
          <w:szCs w:val="18"/>
          <w:highlight w:val="yellow"/>
        </w:rPr>
      </w:pPr>
    </w:p>
    <w:p w14:paraId="68BF3CD5" w14:textId="77777777" w:rsidR="00FE416A" w:rsidRDefault="00FE416A" w:rsidP="004F711A">
      <w:pPr>
        <w:tabs>
          <w:tab w:val="left" w:pos="2655"/>
        </w:tabs>
        <w:rPr>
          <w:rFonts w:ascii="Trebuchet MS" w:eastAsia="Verdana" w:hAnsi="Trebuchet MS" w:cs="Arial"/>
          <w:sz w:val="18"/>
          <w:szCs w:val="18"/>
          <w:highlight w:val="yellow"/>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4F711A" w:rsidRPr="005858FD" w14:paraId="6749BFCF" w14:textId="77777777" w:rsidTr="002A4EBC">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5164CBEB" w14:textId="77777777" w:rsidR="004F711A" w:rsidRPr="005858FD" w:rsidRDefault="004F711A" w:rsidP="002A4EBC">
            <w:pPr>
              <w:jc w:val="both"/>
              <w:rPr>
                <w:rFonts w:ascii="Trebuchet MS" w:hAnsi="Trebuchet MS" w:cs="Arial"/>
                <w:b/>
                <w:sz w:val="18"/>
                <w:szCs w:val="18"/>
              </w:rPr>
            </w:pPr>
          </w:p>
          <w:p w14:paraId="22EFDEF9" w14:textId="77777777" w:rsidR="004F711A" w:rsidRPr="005858FD" w:rsidRDefault="004F711A" w:rsidP="002A4EBC">
            <w:pPr>
              <w:ind w:left="654" w:hanging="654"/>
              <w:jc w:val="center"/>
              <w:rPr>
                <w:rFonts w:ascii="Trebuchet MS" w:hAnsi="Trebuchet MS" w:cs="Arial"/>
                <w:b/>
                <w:sz w:val="18"/>
                <w:szCs w:val="18"/>
              </w:rPr>
            </w:pPr>
            <w:r w:rsidRPr="00606A22">
              <w:rPr>
                <w:rFonts w:ascii="Trebuchet MS" w:hAnsi="Trebuchet MS" w:cs="Arial"/>
                <w:b/>
                <w:sz w:val="18"/>
                <w:szCs w:val="18"/>
              </w:rPr>
              <w:t xml:space="preserve">Obiettivi </w:t>
            </w:r>
            <w:r w:rsidRPr="002A7B49">
              <w:rPr>
                <w:rFonts w:ascii="Trebuchet MS" w:hAnsi="Trebuchet MS" w:cs="Arial"/>
                <w:b/>
                <w:sz w:val="18"/>
                <w:szCs w:val="18"/>
              </w:rPr>
              <w:t>(indicare gli obiettivi che si intendono raggiungere)</w:t>
            </w:r>
          </w:p>
        </w:tc>
      </w:tr>
      <w:tr w:rsidR="004F711A" w:rsidRPr="005858FD" w14:paraId="3CEFDD8F" w14:textId="77777777" w:rsidTr="002A4EBC">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135061BC" w14:textId="77777777" w:rsidR="004F711A" w:rsidRPr="005858FD" w:rsidRDefault="004F711A" w:rsidP="002A4EBC">
            <w:pPr>
              <w:shd w:val="clear" w:color="auto" w:fill="FFFFFF"/>
              <w:autoSpaceDE w:val="0"/>
              <w:spacing w:line="360" w:lineRule="auto"/>
              <w:rPr>
                <w:rFonts w:ascii="Trebuchet MS" w:eastAsia="Verdana" w:hAnsi="Trebuchet MS" w:cs="Verdana"/>
                <w:sz w:val="18"/>
                <w:szCs w:val="18"/>
                <w:highlight w:val="lightGray"/>
              </w:rPr>
            </w:pPr>
          </w:p>
          <w:p w14:paraId="0DC2349A"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6E68C079"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43ACDB91"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59701C05" w14:textId="77777777" w:rsidR="004F711A" w:rsidRPr="005858FD" w:rsidRDefault="004F711A" w:rsidP="002A4EBC">
            <w:pPr>
              <w:shd w:val="clear" w:color="auto" w:fill="FFFFFF"/>
              <w:autoSpaceDE w:val="0"/>
              <w:spacing w:line="360" w:lineRule="auto"/>
              <w:rPr>
                <w:rFonts w:ascii="Trebuchet MS" w:eastAsia="Verdana" w:hAnsi="Trebuchet MS" w:cs="Verdana"/>
                <w:sz w:val="18"/>
                <w:szCs w:val="18"/>
                <w:highlight w:val="lightGray"/>
              </w:rPr>
            </w:pPr>
          </w:p>
        </w:tc>
      </w:tr>
    </w:tbl>
    <w:p w14:paraId="59138672" w14:textId="77777777" w:rsidR="004F711A" w:rsidRPr="005858FD" w:rsidRDefault="004F711A" w:rsidP="004F711A">
      <w:pPr>
        <w:shd w:val="clear" w:color="auto" w:fill="FFFFFF"/>
        <w:tabs>
          <w:tab w:val="left" w:pos="2655"/>
        </w:tabs>
        <w:rPr>
          <w:rFonts w:ascii="Trebuchet MS" w:hAnsi="Trebuchet MS" w:cs="Arial"/>
          <w:i/>
          <w:sz w:val="18"/>
          <w:szCs w:val="18"/>
        </w:rPr>
      </w:pPr>
      <w:r w:rsidRPr="005858FD">
        <w:rPr>
          <w:rFonts w:ascii="Trebuchet MS" w:hAnsi="Trebuchet MS" w:cs="Arial"/>
          <w:i/>
          <w:sz w:val="18"/>
          <w:szCs w:val="18"/>
        </w:rPr>
        <w:t>(Aggiungere righe in caso di necessità)</w:t>
      </w:r>
    </w:p>
    <w:p w14:paraId="5D19B8E6" w14:textId="77777777" w:rsidR="004F711A" w:rsidRDefault="004F711A" w:rsidP="004F711A">
      <w:pPr>
        <w:rPr>
          <w:rFonts w:ascii="Trebuchet MS" w:hAnsi="Trebuchet MS" w:cs="Calibri"/>
          <w:sz w:val="18"/>
          <w:szCs w:val="18"/>
        </w:rPr>
      </w:pPr>
    </w:p>
    <w:p w14:paraId="567B044B" w14:textId="77777777" w:rsidR="00FE416A" w:rsidRDefault="00FE416A" w:rsidP="004F711A">
      <w:pPr>
        <w:rPr>
          <w:rFonts w:ascii="Trebuchet MS" w:hAnsi="Trebuchet MS" w:cs="Calibri"/>
          <w:sz w:val="18"/>
          <w:szCs w:val="18"/>
        </w:rPr>
      </w:pPr>
    </w:p>
    <w:p w14:paraId="3ED74890" w14:textId="77777777" w:rsidR="004F711A" w:rsidRDefault="004F711A" w:rsidP="004F711A">
      <w:pPr>
        <w:rPr>
          <w:rFonts w:ascii="Trebuchet MS" w:hAnsi="Trebuchet MS" w:cs="Calibri"/>
          <w:sz w:val="18"/>
          <w:szCs w:val="18"/>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4F711A" w:rsidRPr="005858FD" w14:paraId="1C22B6A9" w14:textId="77777777" w:rsidTr="002A4EBC">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6407A390" w14:textId="77777777" w:rsidR="004F711A" w:rsidRPr="005858FD" w:rsidRDefault="004F711A" w:rsidP="002A4EBC">
            <w:pPr>
              <w:jc w:val="center"/>
              <w:rPr>
                <w:rFonts w:ascii="Trebuchet MS" w:hAnsi="Trebuchet MS" w:cs="Arial"/>
                <w:b/>
                <w:sz w:val="18"/>
                <w:szCs w:val="18"/>
              </w:rPr>
            </w:pPr>
          </w:p>
          <w:p w14:paraId="141AB0B2" w14:textId="77777777" w:rsidR="004F711A" w:rsidRPr="005858FD" w:rsidRDefault="004F711A" w:rsidP="002A4EBC">
            <w:pPr>
              <w:jc w:val="center"/>
              <w:rPr>
                <w:rFonts w:ascii="Trebuchet MS" w:hAnsi="Trebuchet MS" w:cs="Arial"/>
                <w:b/>
                <w:sz w:val="18"/>
                <w:szCs w:val="18"/>
              </w:rPr>
            </w:pPr>
          </w:p>
          <w:p w14:paraId="5EF946EC" w14:textId="77777777" w:rsidR="004F711A" w:rsidRPr="005858FD" w:rsidRDefault="004F711A" w:rsidP="002A4EBC">
            <w:pPr>
              <w:jc w:val="center"/>
              <w:rPr>
                <w:rFonts w:ascii="Trebuchet MS" w:hAnsi="Trebuchet MS" w:cs="Arial"/>
                <w:b/>
                <w:sz w:val="18"/>
                <w:szCs w:val="18"/>
              </w:rPr>
            </w:pPr>
            <w:r w:rsidRPr="00606A22">
              <w:rPr>
                <w:rFonts w:ascii="Trebuchet MS" w:hAnsi="Trebuchet MS" w:cs="Arial"/>
                <w:b/>
                <w:bCs/>
                <w:iCs/>
                <w:sz w:val="18"/>
                <w:szCs w:val="18"/>
              </w:rPr>
              <w:t xml:space="preserve">Descrizione </w:t>
            </w:r>
            <w:r w:rsidRPr="00606A22">
              <w:rPr>
                <w:rFonts w:ascii="Trebuchet MS" w:hAnsi="Trebuchet MS" w:cs="Arial"/>
                <w:iCs/>
                <w:sz w:val="18"/>
                <w:szCs w:val="18"/>
              </w:rPr>
              <w:t>(descrivere brevemente l’intervento che si intende realizzare)</w:t>
            </w:r>
          </w:p>
        </w:tc>
      </w:tr>
      <w:tr w:rsidR="004F711A" w:rsidRPr="005858FD" w14:paraId="5CE31705" w14:textId="77777777" w:rsidTr="002A4EBC">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7AC62C96" w14:textId="77777777" w:rsidR="004F711A" w:rsidRPr="005858FD" w:rsidRDefault="004F711A" w:rsidP="002A4EBC">
            <w:pPr>
              <w:shd w:val="clear" w:color="auto" w:fill="FFFFFF"/>
              <w:autoSpaceDE w:val="0"/>
              <w:spacing w:line="360" w:lineRule="auto"/>
              <w:rPr>
                <w:rFonts w:ascii="Trebuchet MS" w:eastAsia="Verdana" w:hAnsi="Trebuchet MS" w:cs="Verdana"/>
                <w:sz w:val="18"/>
                <w:szCs w:val="18"/>
                <w:highlight w:val="lightGray"/>
              </w:rPr>
            </w:pPr>
          </w:p>
          <w:p w14:paraId="1FA9635E"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4055BDC7"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345E50B6"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214B32A8" w14:textId="77777777" w:rsidR="004F711A" w:rsidRPr="005858FD" w:rsidRDefault="004F711A" w:rsidP="002A4EBC">
            <w:pPr>
              <w:shd w:val="clear" w:color="auto" w:fill="FFFFFF"/>
              <w:autoSpaceDE w:val="0"/>
              <w:spacing w:line="360" w:lineRule="auto"/>
              <w:rPr>
                <w:rFonts w:ascii="Trebuchet MS" w:eastAsia="Verdana" w:hAnsi="Trebuchet MS" w:cs="Verdana"/>
                <w:sz w:val="18"/>
                <w:szCs w:val="18"/>
                <w:highlight w:val="lightGray"/>
              </w:rPr>
            </w:pPr>
          </w:p>
        </w:tc>
      </w:tr>
    </w:tbl>
    <w:p w14:paraId="0EF6F94E" w14:textId="77777777" w:rsidR="004F711A" w:rsidRPr="005858FD" w:rsidRDefault="004F711A" w:rsidP="004F711A">
      <w:pPr>
        <w:shd w:val="clear" w:color="auto" w:fill="FFFFFF"/>
        <w:tabs>
          <w:tab w:val="left" w:pos="2655"/>
        </w:tabs>
        <w:rPr>
          <w:rFonts w:ascii="Trebuchet MS" w:hAnsi="Trebuchet MS" w:cs="Arial"/>
          <w:i/>
          <w:sz w:val="18"/>
          <w:szCs w:val="18"/>
        </w:rPr>
      </w:pPr>
      <w:r w:rsidRPr="005858FD">
        <w:rPr>
          <w:rFonts w:ascii="Trebuchet MS" w:hAnsi="Trebuchet MS" w:cs="Arial"/>
          <w:i/>
          <w:sz w:val="18"/>
          <w:szCs w:val="18"/>
        </w:rPr>
        <w:t>(Aggiungere righe in caso di necessità)</w:t>
      </w:r>
    </w:p>
    <w:p w14:paraId="33C6DAB0" w14:textId="77777777" w:rsidR="004F711A" w:rsidRDefault="004F711A" w:rsidP="004F711A">
      <w:pPr>
        <w:rPr>
          <w:rFonts w:ascii="Trebuchet MS" w:hAnsi="Trebuchet MS" w:cs="Calibri"/>
          <w:sz w:val="18"/>
          <w:szCs w:val="18"/>
        </w:rPr>
      </w:pPr>
    </w:p>
    <w:p w14:paraId="3A20C409" w14:textId="77777777" w:rsidR="00FE416A" w:rsidRDefault="00FE416A" w:rsidP="004F711A">
      <w:pPr>
        <w:rPr>
          <w:rFonts w:ascii="Trebuchet MS" w:hAnsi="Trebuchet MS" w:cs="Calibri"/>
          <w:sz w:val="18"/>
          <w:szCs w:val="18"/>
        </w:rPr>
      </w:pPr>
    </w:p>
    <w:p w14:paraId="1BDD477A" w14:textId="77777777" w:rsidR="00FE416A" w:rsidRDefault="00FE416A" w:rsidP="004F711A">
      <w:pPr>
        <w:rPr>
          <w:rFonts w:ascii="Trebuchet MS" w:hAnsi="Trebuchet MS" w:cs="Calibri"/>
          <w:sz w:val="18"/>
          <w:szCs w:val="18"/>
        </w:rPr>
      </w:pPr>
    </w:p>
    <w:p w14:paraId="450FFAB4" w14:textId="77777777" w:rsidR="00FE416A" w:rsidRDefault="00FE416A" w:rsidP="004F711A">
      <w:pPr>
        <w:rPr>
          <w:rFonts w:ascii="Trebuchet MS" w:hAnsi="Trebuchet MS" w:cs="Calibri"/>
          <w:sz w:val="18"/>
          <w:szCs w:val="18"/>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4F711A" w:rsidRPr="005858FD" w14:paraId="3A1C5891" w14:textId="77777777" w:rsidTr="002A4EBC">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7855CCE1" w14:textId="77777777" w:rsidR="004F711A" w:rsidRPr="00606A22" w:rsidRDefault="004F711A" w:rsidP="002A4EBC">
            <w:pPr>
              <w:jc w:val="center"/>
              <w:rPr>
                <w:rFonts w:ascii="Trebuchet MS" w:hAnsi="Trebuchet MS" w:cs="Arial"/>
                <w:bCs/>
                <w:sz w:val="18"/>
                <w:szCs w:val="18"/>
              </w:rPr>
            </w:pPr>
            <w:r w:rsidRPr="00606A22">
              <w:rPr>
                <w:rFonts w:ascii="Trebuchet MS" w:hAnsi="Trebuchet MS" w:cs="Arial"/>
                <w:b/>
                <w:sz w:val="18"/>
                <w:szCs w:val="18"/>
              </w:rPr>
              <w:t>Modalità di realizzazione (</w:t>
            </w:r>
            <w:r w:rsidRPr="00606A22">
              <w:rPr>
                <w:rFonts w:ascii="Trebuchet MS" w:hAnsi="Trebuchet MS" w:cs="Arial"/>
                <w:bCs/>
                <w:sz w:val="18"/>
                <w:szCs w:val="18"/>
              </w:rPr>
              <w:t>descrivere i modi e le fasi di realizzazione del progetto):</w:t>
            </w:r>
          </w:p>
          <w:p w14:paraId="0EA1C87B" w14:textId="77777777" w:rsidR="004F711A" w:rsidRPr="00337D80" w:rsidRDefault="004F711A" w:rsidP="002A4EBC">
            <w:pPr>
              <w:jc w:val="center"/>
              <w:rPr>
                <w:rFonts w:ascii="Trebuchet MS" w:hAnsi="Trebuchet MS"/>
              </w:rPr>
            </w:pPr>
            <w:r w:rsidRPr="005858FD">
              <w:rPr>
                <w:rFonts w:ascii="Trebuchet MS" w:hAnsi="Trebuchet MS" w:cs="Arial"/>
                <w:bCs/>
                <w:sz w:val="18"/>
                <w:szCs w:val="18"/>
              </w:rPr>
              <w:t>In particolare, dovranno essere messe in evidenza: 1) le modalità</w:t>
            </w:r>
            <w:r>
              <w:rPr>
                <w:rFonts w:ascii="Trebuchet MS" w:hAnsi="Trebuchet MS" w:cs="Arial"/>
                <w:bCs/>
                <w:sz w:val="18"/>
                <w:szCs w:val="18"/>
              </w:rPr>
              <w:t xml:space="preserve"> e i tempi dell</w:t>
            </w:r>
            <w:r w:rsidRPr="005858FD">
              <w:rPr>
                <w:rFonts w:ascii="Trebuchet MS" w:hAnsi="Trebuchet MS" w:cs="Arial"/>
                <w:bCs/>
                <w:sz w:val="18"/>
                <w:szCs w:val="18"/>
              </w:rPr>
              <w:t xml:space="preserve">e diverse fasi di attuazione del progetto, </w:t>
            </w:r>
            <w:r>
              <w:rPr>
                <w:rFonts w:ascii="Trebuchet MS" w:hAnsi="Trebuchet MS" w:cs="Arial"/>
                <w:bCs/>
                <w:sz w:val="18"/>
                <w:szCs w:val="18"/>
              </w:rPr>
              <w:t>2</w:t>
            </w:r>
            <w:r w:rsidRPr="005858FD">
              <w:rPr>
                <w:rFonts w:ascii="Trebuchet MS" w:hAnsi="Trebuchet MS" w:cs="Arial"/>
                <w:bCs/>
                <w:sz w:val="18"/>
                <w:szCs w:val="18"/>
              </w:rPr>
              <w:t>) i luoghi/le sedi di realizzazione delle attività</w:t>
            </w:r>
            <w:r w:rsidRPr="00BC0BDF">
              <w:rPr>
                <w:rFonts w:ascii="Trebuchet MS" w:hAnsi="Trebuchet MS" w:cs="Arial"/>
                <w:bCs/>
                <w:sz w:val="18"/>
                <w:szCs w:val="18"/>
              </w:rPr>
              <w:t>, 3) modalità di coinvolgimento dei giovani destinatari</w:t>
            </w:r>
          </w:p>
          <w:p w14:paraId="6F94CA28" w14:textId="77777777" w:rsidR="004F711A" w:rsidRPr="005858FD" w:rsidRDefault="004F711A" w:rsidP="002A4EBC">
            <w:pPr>
              <w:jc w:val="center"/>
              <w:rPr>
                <w:rFonts w:ascii="Trebuchet MS" w:hAnsi="Trebuchet MS" w:cs="Arial"/>
                <w:b/>
                <w:sz w:val="18"/>
                <w:szCs w:val="18"/>
              </w:rPr>
            </w:pPr>
          </w:p>
        </w:tc>
      </w:tr>
      <w:tr w:rsidR="004F711A" w:rsidRPr="005858FD" w14:paraId="286C8FFD" w14:textId="77777777" w:rsidTr="002A4EBC">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6C7E8C36" w14:textId="77777777" w:rsidR="004F711A" w:rsidRPr="005858FD" w:rsidRDefault="004F711A" w:rsidP="002A4EBC">
            <w:pPr>
              <w:shd w:val="clear" w:color="auto" w:fill="FFFFFF"/>
              <w:autoSpaceDE w:val="0"/>
              <w:spacing w:line="360" w:lineRule="auto"/>
              <w:rPr>
                <w:rFonts w:ascii="Trebuchet MS" w:eastAsia="Verdana" w:hAnsi="Trebuchet MS" w:cs="Verdana"/>
                <w:sz w:val="18"/>
                <w:szCs w:val="18"/>
                <w:highlight w:val="lightGray"/>
              </w:rPr>
            </w:pPr>
          </w:p>
          <w:p w14:paraId="4DD5F624"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2450AD1B"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460D991C" w14:textId="77777777" w:rsidR="004F711A" w:rsidRPr="005858FD"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12B798C6" w14:textId="77777777" w:rsidR="004F711A" w:rsidRPr="005858FD" w:rsidRDefault="004F711A" w:rsidP="002A4EBC">
            <w:pPr>
              <w:shd w:val="clear" w:color="auto" w:fill="FFFFFF"/>
              <w:autoSpaceDE w:val="0"/>
              <w:spacing w:line="360" w:lineRule="auto"/>
              <w:rPr>
                <w:rFonts w:ascii="Trebuchet MS" w:eastAsia="Verdana" w:hAnsi="Trebuchet MS" w:cs="Verdana"/>
                <w:sz w:val="18"/>
                <w:szCs w:val="18"/>
                <w:highlight w:val="lightGray"/>
              </w:rPr>
            </w:pPr>
          </w:p>
        </w:tc>
      </w:tr>
    </w:tbl>
    <w:p w14:paraId="67DCAF41" w14:textId="77777777" w:rsidR="004F711A" w:rsidRPr="005858FD" w:rsidRDefault="004F711A" w:rsidP="004F711A">
      <w:pPr>
        <w:shd w:val="clear" w:color="auto" w:fill="FFFFFF"/>
        <w:tabs>
          <w:tab w:val="left" w:pos="2655"/>
        </w:tabs>
        <w:rPr>
          <w:rFonts w:ascii="Trebuchet MS" w:hAnsi="Trebuchet MS" w:cs="Arial"/>
          <w:i/>
          <w:sz w:val="18"/>
          <w:szCs w:val="18"/>
        </w:rPr>
      </w:pPr>
      <w:r w:rsidRPr="005858FD">
        <w:rPr>
          <w:rFonts w:ascii="Trebuchet MS" w:hAnsi="Trebuchet MS" w:cs="Arial"/>
          <w:i/>
          <w:sz w:val="18"/>
          <w:szCs w:val="18"/>
        </w:rPr>
        <w:t>(Aggiungere righe in caso di necessità)</w:t>
      </w:r>
    </w:p>
    <w:p w14:paraId="183C425B" w14:textId="77777777" w:rsidR="004F711A" w:rsidRDefault="004F711A" w:rsidP="004F711A">
      <w:pPr>
        <w:rPr>
          <w:rFonts w:ascii="Trebuchet MS" w:hAnsi="Trebuchet MS" w:cs="Calibri"/>
          <w:sz w:val="18"/>
          <w:szCs w:val="18"/>
        </w:rPr>
      </w:pPr>
    </w:p>
    <w:p w14:paraId="195B46EF" w14:textId="77777777" w:rsidR="00FE416A" w:rsidRDefault="00FE416A" w:rsidP="004F711A">
      <w:pPr>
        <w:rPr>
          <w:rFonts w:ascii="Trebuchet MS" w:hAnsi="Trebuchet MS" w:cs="Calibri"/>
          <w:sz w:val="18"/>
          <w:szCs w:val="18"/>
        </w:rPr>
      </w:pPr>
    </w:p>
    <w:p w14:paraId="22B37913" w14:textId="77777777" w:rsidR="004F711A" w:rsidRDefault="004F711A" w:rsidP="004F711A">
      <w:pPr>
        <w:tabs>
          <w:tab w:val="left" w:pos="2655"/>
        </w:tabs>
        <w:rPr>
          <w:rFonts w:ascii="Trebuchet MS" w:eastAsia="Verdana" w:hAnsi="Trebuchet MS" w:cs="Arial"/>
          <w:sz w:val="18"/>
          <w:szCs w:val="18"/>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4F711A" w:rsidRPr="00271A9F" w14:paraId="0281D18E" w14:textId="77777777" w:rsidTr="002A4EBC">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5A38A08C" w14:textId="77777777" w:rsidR="004F711A" w:rsidRPr="00271A9F" w:rsidRDefault="004F711A" w:rsidP="002A4EBC">
            <w:pPr>
              <w:jc w:val="both"/>
              <w:rPr>
                <w:rFonts w:ascii="Trebuchet MS" w:hAnsi="Trebuchet MS" w:cs="Arial"/>
                <w:b/>
                <w:sz w:val="18"/>
                <w:szCs w:val="18"/>
              </w:rPr>
            </w:pPr>
          </w:p>
          <w:p w14:paraId="4974021C" w14:textId="77777777" w:rsidR="004F711A" w:rsidRPr="00271A9F" w:rsidRDefault="004F711A" w:rsidP="002A4EBC">
            <w:pPr>
              <w:ind w:left="665"/>
              <w:rPr>
                <w:rFonts w:ascii="Trebuchet MS" w:hAnsi="Trebuchet MS"/>
                <w:b/>
                <w:noProof/>
                <w:sz w:val="18"/>
                <w:szCs w:val="18"/>
              </w:rPr>
            </w:pPr>
            <w:r w:rsidRPr="00E27421">
              <w:rPr>
                <w:rFonts w:ascii="Trebuchet MS" w:hAnsi="Trebuchet MS" w:cs="Arial"/>
                <w:b/>
                <w:bCs/>
                <w:iCs/>
                <w:spacing w:val="20"/>
                <w:sz w:val="18"/>
                <w:szCs w:val="18"/>
                <w:lang w:bidi="he-IL"/>
              </w:rPr>
              <w:t>Validità del sistema di implementazione del modello di ricerca dei talenti</w:t>
            </w:r>
            <w:r>
              <w:rPr>
                <w:rFonts w:ascii="Trebuchet MS" w:hAnsi="Trebuchet MS" w:cs="Arial"/>
                <w:b/>
                <w:bCs/>
                <w:iCs/>
                <w:spacing w:val="20"/>
                <w:sz w:val="18"/>
                <w:szCs w:val="18"/>
                <w:lang w:bidi="he-IL"/>
              </w:rPr>
              <w:t xml:space="preserve"> </w:t>
            </w:r>
          </w:p>
        </w:tc>
      </w:tr>
      <w:tr w:rsidR="004F711A" w:rsidRPr="00271A9F" w14:paraId="1DF094A7" w14:textId="77777777" w:rsidTr="002A4EBC">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4950DED8" w14:textId="77777777" w:rsidR="004F711A" w:rsidRPr="00271A9F" w:rsidRDefault="004F711A" w:rsidP="002A4EBC">
            <w:pPr>
              <w:shd w:val="clear" w:color="auto" w:fill="FFFFFF"/>
              <w:autoSpaceDE w:val="0"/>
              <w:spacing w:line="360" w:lineRule="auto"/>
              <w:rPr>
                <w:rFonts w:ascii="Trebuchet MS" w:eastAsia="Verdana" w:hAnsi="Trebuchet MS" w:cs="Verdana"/>
                <w:sz w:val="18"/>
                <w:szCs w:val="18"/>
                <w:highlight w:val="lightGray"/>
              </w:rPr>
            </w:pPr>
          </w:p>
          <w:p w14:paraId="3E81EF65"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19C9C7E4"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6D063344"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21E9B5CF" w14:textId="77777777" w:rsidR="004F711A" w:rsidRPr="00271A9F" w:rsidRDefault="004F711A" w:rsidP="002A4EBC">
            <w:pPr>
              <w:shd w:val="clear" w:color="auto" w:fill="FFFFFF"/>
              <w:autoSpaceDE w:val="0"/>
              <w:spacing w:line="360" w:lineRule="auto"/>
              <w:rPr>
                <w:rFonts w:ascii="Trebuchet MS" w:eastAsia="Verdana" w:hAnsi="Trebuchet MS" w:cs="Verdana"/>
                <w:sz w:val="18"/>
                <w:szCs w:val="18"/>
                <w:highlight w:val="lightGray"/>
              </w:rPr>
            </w:pPr>
          </w:p>
        </w:tc>
      </w:tr>
    </w:tbl>
    <w:p w14:paraId="1D90B759" w14:textId="77777777" w:rsidR="004F711A" w:rsidRDefault="004F711A" w:rsidP="004F711A">
      <w:pPr>
        <w:shd w:val="clear" w:color="auto" w:fill="FFFFFF"/>
        <w:tabs>
          <w:tab w:val="left" w:pos="2655"/>
        </w:tabs>
        <w:rPr>
          <w:rFonts w:ascii="Trebuchet MS" w:hAnsi="Trebuchet MS" w:cs="Arial"/>
          <w:i/>
          <w:sz w:val="18"/>
          <w:szCs w:val="18"/>
        </w:rPr>
      </w:pPr>
      <w:r w:rsidRPr="00271A9F">
        <w:rPr>
          <w:rFonts w:ascii="Trebuchet MS" w:hAnsi="Trebuchet MS" w:cs="Arial"/>
          <w:i/>
          <w:sz w:val="18"/>
          <w:szCs w:val="18"/>
        </w:rPr>
        <w:t>(Aggiungere righe in caso di necessità)</w:t>
      </w:r>
    </w:p>
    <w:p w14:paraId="53D68CF9" w14:textId="77777777" w:rsidR="004F711A" w:rsidRDefault="004F711A" w:rsidP="004F711A">
      <w:pPr>
        <w:tabs>
          <w:tab w:val="left" w:pos="2655"/>
        </w:tabs>
        <w:rPr>
          <w:rFonts w:ascii="Trebuchet MS" w:eastAsia="Verdana" w:hAnsi="Trebuchet MS" w:cs="Arial"/>
          <w:sz w:val="18"/>
          <w:szCs w:val="18"/>
        </w:rPr>
      </w:pPr>
    </w:p>
    <w:p w14:paraId="34EA62AC" w14:textId="77777777" w:rsidR="00FE416A" w:rsidRDefault="00FE416A" w:rsidP="004F711A">
      <w:pPr>
        <w:tabs>
          <w:tab w:val="left" w:pos="2655"/>
        </w:tabs>
        <w:rPr>
          <w:rFonts w:ascii="Trebuchet MS" w:eastAsia="Verdana" w:hAnsi="Trebuchet MS" w:cs="Arial"/>
          <w:sz w:val="18"/>
          <w:szCs w:val="18"/>
        </w:rPr>
      </w:pPr>
    </w:p>
    <w:p w14:paraId="68EB1CC6" w14:textId="77777777" w:rsidR="004F711A" w:rsidRDefault="004F711A" w:rsidP="004F711A">
      <w:pPr>
        <w:tabs>
          <w:tab w:val="left" w:pos="2655"/>
        </w:tabs>
        <w:rPr>
          <w:rFonts w:ascii="Trebuchet MS" w:eastAsia="Verdana" w:hAnsi="Trebuchet MS" w:cs="Arial"/>
          <w:sz w:val="18"/>
          <w:szCs w:val="18"/>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4F711A" w:rsidRPr="00271A9F" w14:paraId="2BB96972" w14:textId="77777777" w:rsidTr="002A4EBC">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1EBBBC7C" w14:textId="77777777" w:rsidR="004F711A" w:rsidRPr="00271A9F" w:rsidRDefault="004F711A" w:rsidP="002A4EBC">
            <w:pPr>
              <w:jc w:val="both"/>
              <w:rPr>
                <w:rFonts w:ascii="Trebuchet MS" w:hAnsi="Trebuchet MS" w:cs="Arial"/>
                <w:b/>
                <w:sz w:val="18"/>
                <w:szCs w:val="18"/>
              </w:rPr>
            </w:pPr>
          </w:p>
          <w:p w14:paraId="233AB1BF" w14:textId="77777777" w:rsidR="004F711A" w:rsidRDefault="004F711A" w:rsidP="002A4EBC">
            <w:pPr>
              <w:ind w:left="665"/>
              <w:rPr>
                <w:rFonts w:ascii="Trebuchet MS" w:hAnsi="Trebuchet MS" w:cs="Arial"/>
                <w:b/>
                <w:bCs/>
                <w:iCs/>
                <w:spacing w:val="20"/>
                <w:sz w:val="18"/>
                <w:szCs w:val="18"/>
                <w:lang w:bidi="he-IL"/>
              </w:rPr>
            </w:pPr>
            <w:r w:rsidRPr="00E27421">
              <w:rPr>
                <w:rFonts w:ascii="Trebuchet MS" w:hAnsi="Trebuchet MS" w:cs="Arial"/>
                <w:b/>
                <w:bCs/>
                <w:iCs/>
                <w:spacing w:val="20"/>
                <w:sz w:val="18"/>
                <w:szCs w:val="18"/>
                <w:lang w:bidi="he-IL"/>
              </w:rPr>
              <w:t>Congruità dei percorsi di accompagnamento</w:t>
            </w:r>
            <w:r>
              <w:rPr>
                <w:rFonts w:ascii="Trebuchet MS" w:hAnsi="Trebuchet MS" w:cs="Arial"/>
                <w:b/>
                <w:bCs/>
                <w:iCs/>
                <w:spacing w:val="20"/>
                <w:sz w:val="18"/>
                <w:szCs w:val="18"/>
                <w:lang w:bidi="he-IL"/>
              </w:rPr>
              <w:t xml:space="preserve"> </w:t>
            </w:r>
          </w:p>
          <w:p w14:paraId="1DC1B7EB" w14:textId="77777777" w:rsidR="004F711A" w:rsidRPr="00271A9F" w:rsidRDefault="004F711A" w:rsidP="002A4EBC">
            <w:pPr>
              <w:ind w:left="665"/>
              <w:rPr>
                <w:rFonts w:ascii="Trebuchet MS" w:hAnsi="Trebuchet MS"/>
                <w:b/>
                <w:noProof/>
                <w:sz w:val="18"/>
                <w:szCs w:val="18"/>
              </w:rPr>
            </w:pPr>
          </w:p>
        </w:tc>
      </w:tr>
      <w:tr w:rsidR="004F711A" w:rsidRPr="00271A9F" w14:paraId="2A06B82D" w14:textId="77777777" w:rsidTr="002A4EBC">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030F014D" w14:textId="77777777" w:rsidR="004F711A" w:rsidRPr="00271A9F" w:rsidRDefault="004F711A" w:rsidP="002A4EBC">
            <w:pPr>
              <w:shd w:val="clear" w:color="auto" w:fill="FFFFFF"/>
              <w:autoSpaceDE w:val="0"/>
              <w:spacing w:line="360" w:lineRule="auto"/>
              <w:rPr>
                <w:rFonts w:ascii="Trebuchet MS" w:eastAsia="Verdana" w:hAnsi="Trebuchet MS" w:cs="Verdana"/>
                <w:sz w:val="18"/>
                <w:szCs w:val="18"/>
                <w:highlight w:val="lightGray"/>
              </w:rPr>
            </w:pPr>
          </w:p>
          <w:p w14:paraId="71B19400"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4487CA93"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28733CA6"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67EA7E93" w14:textId="77777777" w:rsidR="004F711A" w:rsidRPr="00271A9F" w:rsidRDefault="004F711A" w:rsidP="002A4EBC">
            <w:pPr>
              <w:shd w:val="clear" w:color="auto" w:fill="FFFFFF"/>
              <w:autoSpaceDE w:val="0"/>
              <w:spacing w:line="360" w:lineRule="auto"/>
              <w:rPr>
                <w:rFonts w:ascii="Trebuchet MS" w:eastAsia="Verdana" w:hAnsi="Trebuchet MS" w:cs="Verdana"/>
                <w:sz w:val="18"/>
                <w:szCs w:val="18"/>
                <w:highlight w:val="lightGray"/>
              </w:rPr>
            </w:pPr>
          </w:p>
        </w:tc>
      </w:tr>
    </w:tbl>
    <w:p w14:paraId="15F21DD9" w14:textId="77777777" w:rsidR="004F711A" w:rsidRPr="00271A9F" w:rsidRDefault="004F711A" w:rsidP="004F711A">
      <w:pPr>
        <w:shd w:val="clear" w:color="auto" w:fill="FFFFFF"/>
        <w:tabs>
          <w:tab w:val="left" w:pos="2655"/>
        </w:tabs>
        <w:rPr>
          <w:rFonts w:ascii="Trebuchet MS" w:hAnsi="Trebuchet MS" w:cs="Arial"/>
          <w:i/>
          <w:sz w:val="18"/>
          <w:szCs w:val="18"/>
        </w:rPr>
      </w:pPr>
      <w:r w:rsidRPr="00271A9F">
        <w:rPr>
          <w:rFonts w:ascii="Trebuchet MS" w:hAnsi="Trebuchet MS" w:cs="Arial"/>
          <w:i/>
          <w:sz w:val="18"/>
          <w:szCs w:val="18"/>
        </w:rPr>
        <w:t>(Aggiungere righe in caso di necessità)</w:t>
      </w:r>
    </w:p>
    <w:p w14:paraId="046FBDA4" w14:textId="77777777" w:rsidR="004F711A" w:rsidRDefault="004F711A" w:rsidP="004F711A">
      <w:pPr>
        <w:tabs>
          <w:tab w:val="left" w:pos="180"/>
          <w:tab w:val="left" w:pos="6555"/>
        </w:tabs>
        <w:rPr>
          <w:rFonts w:ascii="Trebuchet MS" w:hAnsi="Trebuchet MS" w:cs="Calibri"/>
          <w:sz w:val="18"/>
          <w:szCs w:val="18"/>
        </w:rPr>
      </w:pPr>
    </w:p>
    <w:p w14:paraId="3F93B5E2" w14:textId="77777777" w:rsidR="00FE416A" w:rsidRDefault="00FE416A" w:rsidP="004F711A">
      <w:pPr>
        <w:tabs>
          <w:tab w:val="left" w:pos="180"/>
          <w:tab w:val="left" w:pos="6555"/>
        </w:tabs>
        <w:rPr>
          <w:rFonts w:ascii="Trebuchet MS" w:hAnsi="Trebuchet MS" w:cs="Calibri"/>
          <w:sz w:val="18"/>
          <w:szCs w:val="18"/>
        </w:rPr>
      </w:pPr>
    </w:p>
    <w:p w14:paraId="6D4F42D3" w14:textId="77777777" w:rsidR="00FE416A" w:rsidRDefault="00FE416A" w:rsidP="004F711A">
      <w:pPr>
        <w:tabs>
          <w:tab w:val="left" w:pos="180"/>
          <w:tab w:val="left" w:pos="6555"/>
        </w:tabs>
        <w:rPr>
          <w:rFonts w:ascii="Trebuchet MS" w:hAnsi="Trebuchet MS" w:cs="Calibri"/>
          <w:sz w:val="18"/>
          <w:szCs w:val="18"/>
        </w:rPr>
      </w:pPr>
    </w:p>
    <w:p w14:paraId="2AFA8747" w14:textId="77777777" w:rsidR="00FE416A" w:rsidRDefault="00FE416A" w:rsidP="004F711A">
      <w:pPr>
        <w:tabs>
          <w:tab w:val="left" w:pos="180"/>
          <w:tab w:val="left" w:pos="6555"/>
        </w:tabs>
        <w:rPr>
          <w:rFonts w:ascii="Trebuchet MS" w:hAnsi="Trebuchet MS" w:cs="Calibri"/>
          <w:sz w:val="18"/>
          <w:szCs w:val="18"/>
        </w:rPr>
      </w:pPr>
    </w:p>
    <w:p w14:paraId="5AD734D4" w14:textId="77777777" w:rsidR="00FE416A" w:rsidRPr="00271A9F" w:rsidRDefault="00FE416A" w:rsidP="004F711A">
      <w:pPr>
        <w:tabs>
          <w:tab w:val="left" w:pos="180"/>
          <w:tab w:val="left" w:pos="6555"/>
        </w:tabs>
        <w:rPr>
          <w:rFonts w:ascii="Trebuchet MS" w:hAnsi="Trebuchet MS" w:cs="Calibri"/>
          <w:sz w:val="18"/>
          <w:szCs w:val="18"/>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4F711A" w:rsidRPr="00271A9F" w14:paraId="2AEEB031" w14:textId="77777777" w:rsidTr="002A4EBC">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4DCAEBB5" w14:textId="77777777" w:rsidR="004F711A" w:rsidRPr="00271A9F" w:rsidRDefault="004F711A" w:rsidP="002A4EBC">
            <w:pPr>
              <w:jc w:val="both"/>
              <w:rPr>
                <w:rFonts w:ascii="Trebuchet MS" w:hAnsi="Trebuchet MS" w:cs="Arial"/>
                <w:b/>
                <w:sz w:val="18"/>
                <w:szCs w:val="18"/>
              </w:rPr>
            </w:pPr>
          </w:p>
          <w:p w14:paraId="7CC16241" w14:textId="77777777" w:rsidR="004F711A" w:rsidRDefault="004F711A" w:rsidP="002A4EBC">
            <w:pPr>
              <w:ind w:left="665"/>
              <w:rPr>
                <w:rFonts w:ascii="Trebuchet MS" w:hAnsi="Trebuchet MS" w:cs="Arial"/>
                <w:b/>
                <w:sz w:val="18"/>
                <w:szCs w:val="18"/>
              </w:rPr>
            </w:pPr>
            <w:r w:rsidRPr="00E27421">
              <w:rPr>
                <w:rFonts w:ascii="Trebuchet MS" w:hAnsi="Trebuchet MS" w:cs="Arial"/>
                <w:b/>
                <w:sz w:val="18"/>
                <w:szCs w:val="18"/>
              </w:rPr>
              <w:t>Solidità delle fasi organizzative, integrazione dei metodi formativi, stage all’estero</w:t>
            </w:r>
            <w:r w:rsidRPr="002B2E21">
              <w:rPr>
                <w:rFonts w:ascii="Trebuchet MS" w:hAnsi="Trebuchet MS" w:cs="Arial"/>
                <w:b/>
                <w:sz w:val="18"/>
                <w:szCs w:val="18"/>
              </w:rPr>
              <w:t xml:space="preserve"> </w:t>
            </w:r>
          </w:p>
          <w:p w14:paraId="21E36036" w14:textId="77777777" w:rsidR="004F711A" w:rsidRPr="00271A9F" w:rsidRDefault="004F711A" w:rsidP="002A4EBC">
            <w:pPr>
              <w:ind w:left="665"/>
              <w:rPr>
                <w:rFonts w:ascii="Trebuchet MS" w:hAnsi="Trebuchet MS"/>
                <w:b/>
                <w:noProof/>
                <w:sz w:val="18"/>
                <w:szCs w:val="18"/>
              </w:rPr>
            </w:pPr>
          </w:p>
        </w:tc>
      </w:tr>
      <w:tr w:rsidR="004F711A" w:rsidRPr="00271A9F" w14:paraId="7D204817" w14:textId="77777777" w:rsidTr="002A4EBC">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21EA0099" w14:textId="77777777" w:rsidR="004F711A" w:rsidRPr="00271A9F" w:rsidRDefault="004F711A" w:rsidP="002A4EBC">
            <w:pPr>
              <w:shd w:val="clear" w:color="auto" w:fill="FFFFFF"/>
              <w:autoSpaceDE w:val="0"/>
              <w:spacing w:line="360" w:lineRule="auto"/>
              <w:rPr>
                <w:rFonts w:ascii="Trebuchet MS" w:eastAsia="Verdana" w:hAnsi="Trebuchet MS" w:cs="Verdana"/>
                <w:sz w:val="18"/>
                <w:szCs w:val="18"/>
                <w:highlight w:val="lightGray"/>
              </w:rPr>
            </w:pPr>
          </w:p>
          <w:p w14:paraId="2925BB49"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278EA0DC"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25BDDA63"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7F6FBFDC" w14:textId="77777777" w:rsidR="004F711A" w:rsidRPr="00271A9F" w:rsidRDefault="004F711A" w:rsidP="002A4EBC">
            <w:pPr>
              <w:shd w:val="clear" w:color="auto" w:fill="FFFFFF"/>
              <w:autoSpaceDE w:val="0"/>
              <w:spacing w:line="360" w:lineRule="auto"/>
              <w:rPr>
                <w:rFonts w:ascii="Trebuchet MS" w:eastAsia="Verdana" w:hAnsi="Trebuchet MS" w:cs="Verdana"/>
                <w:sz w:val="18"/>
                <w:szCs w:val="18"/>
                <w:highlight w:val="lightGray"/>
              </w:rPr>
            </w:pPr>
          </w:p>
        </w:tc>
      </w:tr>
    </w:tbl>
    <w:p w14:paraId="5A7A8D38" w14:textId="77777777" w:rsidR="004F711A" w:rsidRPr="00271A9F" w:rsidRDefault="004F711A" w:rsidP="004F711A">
      <w:pPr>
        <w:shd w:val="clear" w:color="auto" w:fill="FFFFFF"/>
        <w:tabs>
          <w:tab w:val="left" w:pos="2655"/>
        </w:tabs>
        <w:rPr>
          <w:rFonts w:ascii="Trebuchet MS" w:hAnsi="Trebuchet MS" w:cs="Arial"/>
          <w:i/>
          <w:sz w:val="18"/>
          <w:szCs w:val="18"/>
        </w:rPr>
      </w:pPr>
      <w:r w:rsidRPr="00271A9F">
        <w:rPr>
          <w:rFonts w:ascii="Trebuchet MS" w:hAnsi="Trebuchet MS" w:cs="Arial"/>
          <w:i/>
          <w:sz w:val="18"/>
          <w:szCs w:val="18"/>
        </w:rPr>
        <w:t>(Aggiungere righe in caso di necessità)</w:t>
      </w:r>
    </w:p>
    <w:p w14:paraId="2A8888B8" w14:textId="77777777" w:rsidR="004F711A" w:rsidRDefault="004F711A" w:rsidP="004F711A">
      <w:pPr>
        <w:rPr>
          <w:rFonts w:ascii="Calibri" w:hAnsi="Calibri" w:cs="Calibri"/>
          <w:sz w:val="32"/>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4F711A" w:rsidRPr="00271A9F" w14:paraId="3616616A" w14:textId="77777777" w:rsidTr="002A4EBC">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52F1B97C" w14:textId="77777777" w:rsidR="004F711A" w:rsidRPr="00271A9F" w:rsidRDefault="004F711A" w:rsidP="002A4EBC">
            <w:pPr>
              <w:jc w:val="both"/>
              <w:rPr>
                <w:rFonts w:ascii="Trebuchet MS" w:hAnsi="Trebuchet MS" w:cs="Arial"/>
                <w:b/>
                <w:sz w:val="18"/>
                <w:szCs w:val="18"/>
              </w:rPr>
            </w:pPr>
          </w:p>
          <w:p w14:paraId="1E659E32" w14:textId="77777777" w:rsidR="004F711A" w:rsidRDefault="004F711A" w:rsidP="002A4EBC">
            <w:pPr>
              <w:ind w:left="665"/>
              <w:rPr>
                <w:rFonts w:ascii="Trebuchet MS" w:hAnsi="Trebuchet MS" w:cs="Arial"/>
                <w:b/>
                <w:sz w:val="18"/>
                <w:szCs w:val="18"/>
                <w:lang w:bidi="he-IL"/>
              </w:rPr>
            </w:pPr>
            <w:r w:rsidRPr="00E27421">
              <w:rPr>
                <w:rFonts w:ascii="Trebuchet MS" w:hAnsi="Trebuchet MS" w:cs="Arial"/>
                <w:b/>
                <w:sz w:val="18"/>
                <w:szCs w:val="18"/>
                <w:lang w:bidi="he-IL"/>
              </w:rPr>
              <w:t xml:space="preserve">Efficacia del modello di monitoraggio e valutazione degli esiti </w:t>
            </w:r>
            <w:r w:rsidRPr="007A03B1">
              <w:rPr>
                <w:rFonts w:ascii="Trebuchet MS" w:hAnsi="Trebuchet MS" w:cs="Arial"/>
                <w:b/>
                <w:sz w:val="18"/>
                <w:szCs w:val="18"/>
                <w:lang w:bidi="he-IL"/>
              </w:rPr>
              <w:t xml:space="preserve"> </w:t>
            </w:r>
          </w:p>
          <w:p w14:paraId="3B7296F7" w14:textId="77777777" w:rsidR="004F711A" w:rsidRPr="00271A9F" w:rsidRDefault="004F711A" w:rsidP="002A4EBC">
            <w:pPr>
              <w:ind w:left="665"/>
              <w:rPr>
                <w:rFonts w:ascii="Trebuchet MS" w:hAnsi="Trebuchet MS"/>
                <w:b/>
                <w:noProof/>
                <w:sz w:val="18"/>
                <w:szCs w:val="18"/>
              </w:rPr>
            </w:pPr>
          </w:p>
        </w:tc>
      </w:tr>
      <w:tr w:rsidR="004F711A" w:rsidRPr="00271A9F" w14:paraId="0995258E" w14:textId="77777777" w:rsidTr="002A4EBC">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13A3F7A0" w14:textId="77777777" w:rsidR="004F711A" w:rsidRPr="00271A9F" w:rsidRDefault="004F711A" w:rsidP="002A4EBC">
            <w:pPr>
              <w:shd w:val="clear" w:color="auto" w:fill="FFFFFF"/>
              <w:autoSpaceDE w:val="0"/>
              <w:spacing w:line="360" w:lineRule="auto"/>
              <w:rPr>
                <w:rFonts w:ascii="Trebuchet MS" w:eastAsia="Verdana" w:hAnsi="Trebuchet MS" w:cs="Verdana"/>
                <w:sz w:val="18"/>
                <w:szCs w:val="18"/>
                <w:highlight w:val="lightGray"/>
              </w:rPr>
            </w:pPr>
          </w:p>
          <w:p w14:paraId="145F7FFB"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2EBD8545"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37AE6DAD" w14:textId="77777777" w:rsidR="004F711A" w:rsidRPr="00271A9F" w:rsidRDefault="004F711A" w:rsidP="002A4EBC">
            <w:pPr>
              <w:shd w:val="clear" w:color="auto" w:fill="FFFFFF"/>
              <w:autoSpaceDE w:val="0"/>
              <w:spacing w:line="360" w:lineRule="auto"/>
              <w:jc w:val="center"/>
              <w:rPr>
                <w:rFonts w:ascii="Trebuchet MS" w:eastAsia="Verdana" w:hAnsi="Trebuchet MS" w:cs="Verdana"/>
                <w:sz w:val="18"/>
                <w:szCs w:val="18"/>
                <w:highlight w:val="lightGray"/>
              </w:rPr>
            </w:pPr>
            <w:r w:rsidRPr="00271A9F">
              <w:rPr>
                <w:rFonts w:ascii="Trebuchet MS" w:eastAsia="Verdana" w:hAnsi="Trebuchet MS" w:cs="Verdana"/>
                <w:sz w:val="18"/>
                <w:szCs w:val="18"/>
                <w:highlight w:val="lightGray"/>
              </w:rPr>
              <w:t>________________________________________________________________</w:t>
            </w:r>
          </w:p>
          <w:p w14:paraId="39B255DF" w14:textId="77777777" w:rsidR="004F711A" w:rsidRPr="00271A9F" w:rsidRDefault="004F711A" w:rsidP="002A4EBC">
            <w:pPr>
              <w:shd w:val="clear" w:color="auto" w:fill="FFFFFF"/>
              <w:autoSpaceDE w:val="0"/>
              <w:spacing w:line="360" w:lineRule="auto"/>
              <w:rPr>
                <w:rFonts w:ascii="Trebuchet MS" w:eastAsia="Verdana" w:hAnsi="Trebuchet MS" w:cs="Verdana"/>
                <w:sz w:val="18"/>
                <w:szCs w:val="18"/>
                <w:highlight w:val="lightGray"/>
              </w:rPr>
            </w:pPr>
          </w:p>
        </w:tc>
      </w:tr>
    </w:tbl>
    <w:p w14:paraId="39CE6E63" w14:textId="77777777" w:rsidR="004F711A" w:rsidRDefault="004F711A" w:rsidP="004F711A">
      <w:pPr>
        <w:shd w:val="clear" w:color="auto" w:fill="FFFFFF"/>
        <w:tabs>
          <w:tab w:val="left" w:pos="2655"/>
        </w:tabs>
        <w:rPr>
          <w:rFonts w:ascii="Trebuchet MS" w:hAnsi="Trebuchet MS" w:cs="Arial"/>
          <w:i/>
          <w:sz w:val="18"/>
          <w:szCs w:val="18"/>
        </w:rPr>
      </w:pPr>
      <w:r w:rsidRPr="00271A9F">
        <w:rPr>
          <w:rFonts w:ascii="Trebuchet MS" w:hAnsi="Trebuchet MS" w:cs="Arial"/>
          <w:i/>
          <w:sz w:val="18"/>
          <w:szCs w:val="18"/>
        </w:rPr>
        <w:t>(Aggiungere righe in caso di necessità)</w:t>
      </w:r>
    </w:p>
    <w:p w14:paraId="3F6D8F7A" w14:textId="77777777" w:rsidR="004F711A" w:rsidRDefault="004F711A" w:rsidP="004F711A">
      <w:pPr>
        <w:shd w:val="clear" w:color="auto" w:fill="FFFFFF"/>
        <w:tabs>
          <w:tab w:val="left" w:pos="2655"/>
        </w:tabs>
        <w:rPr>
          <w:rFonts w:ascii="Trebuchet MS" w:hAnsi="Trebuchet MS" w:cs="Arial"/>
          <w:i/>
          <w:sz w:val="18"/>
          <w:szCs w:val="18"/>
        </w:rPr>
      </w:pPr>
    </w:p>
    <w:p w14:paraId="56AABF1D" w14:textId="77777777" w:rsidR="004F711A" w:rsidRDefault="004F711A" w:rsidP="004F711A">
      <w:pPr>
        <w:rPr>
          <w:rFonts w:ascii="Trebuchet MS" w:hAnsi="Trebuchet MS" w:cs="Calibri"/>
          <w:sz w:val="18"/>
          <w:szCs w:val="18"/>
        </w:rPr>
      </w:pPr>
    </w:p>
    <w:p w14:paraId="18F1834C" w14:textId="77777777" w:rsidR="004F711A" w:rsidRDefault="004F711A" w:rsidP="004F711A">
      <w:pPr>
        <w:rPr>
          <w:rFonts w:ascii="Trebuchet MS" w:hAnsi="Trebuchet MS" w:cs="Calibri"/>
          <w:sz w:val="18"/>
          <w:szCs w:val="18"/>
        </w:rPr>
      </w:pPr>
    </w:p>
    <w:p w14:paraId="0446BCA0" w14:textId="77777777" w:rsidR="004F711A" w:rsidRDefault="004F711A" w:rsidP="004F711A">
      <w:pPr>
        <w:rPr>
          <w:rFonts w:ascii="Trebuchet MS" w:hAnsi="Trebuchet MS" w:cs="Calibri"/>
          <w:sz w:val="18"/>
          <w:szCs w:val="18"/>
        </w:rPr>
      </w:pPr>
    </w:p>
    <w:p w14:paraId="28BEFA94" w14:textId="77777777" w:rsidR="004F711A" w:rsidRPr="005858FD" w:rsidRDefault="004F711A" w:rsidP="004F711A">
      <w:pPr>
        <w:rPr>
          <w:rFonts w:ascii="Trebuchet MS" w:hAnsi="Trebuchet MS" w:cs="Calibri"/>
          <w:sz w:val="18"/>
          <w:szCs w:val="18"/>
        </w:rPr>
      </w:pPr>
    </w:p>
    <w:p w14:paraId="419FB8F0" w14:textId="77777777" w:rsidR="004F711A" w:rsidRPr="005858FD" w:rsidRDefault="004F711A" w:rsidP="004F711A">
      <w:pPr>
        <w:shd w:val="clear" w:color="auto" w:fill="FFFFFF"/>
        <w:tabs>
          <w:tab w:val="left" w:pos="2655"/>
        </w:tabs>
        <w:rPr>
          <w:rFonts w:ascii="Trebuchet MS" w:hAnsi="Trebuchet MS" w:cs="Arial"/>
          <w:i/>
          <w:sz w:val="18"/>
          <w:szCs w:val="18"/>
        </w:rPr>
      </w:pPr>
    </w:p>
    <w:p w14:paraId="2786995E" w14:textId="77777777" w:rsidR="004F711A" w:rsidRDefault="004F711A" w:rsidP="004F711A">
      <w:pPr>
        <w:rPr>
          <w:rFonts w:ascii="Trebuchet MS" w:hAnsi="Trebuchet MS" w:cs="Calibri"/>
          <w:sz w:val="18"/>
          <w:szCs w:val="18"/>
        </w:rPr>
      </w:pPr>
    </w:p>
    <w:p w14:paraId="71B67E3E" w14:textId="77777777" w:rsidR="004F711A" w:rsidRPr="005858FD" w:rsidRDefault="004F711A" w:rsidP="004F711A">
      <w:pPr>
        <w:rPr>
          <w:rFonts w:ascii="Trebuchet MS" w:eastAsia="Verdana" w:hAnsi="Trebuchet MS" w:cs="Verdana"/>
          <w:sz w:val="18"/>
          <w:szCs w:val="18"/>
        </w:rPr>
      </w:pPr>
      <w:r>
        <w:rPr>
          <w:rFonts w:ascii="Trebuchet MS" w:hAnsi="Trebuchet MS" w:cs="Calibri"/>
          <w:sz w:val="18"/>
          <w:szCs w:val="18"/>
        </w:rPr>
        <w:br w:type="page"/>
      </w:r>
    </w:p>
    <w:p w14:paraId="0115FB3A" w14:textId="77777777" w:rsidR="004F711A" w:rsidRPr="009C0A58" w:rsidRDefault="004F711A" w:rsidP="004F711A">
      <w:pPr>
        <w:pBdr>
          <w:bottom w:val="double" w:sz="2" w:space="1" w:color="C0C0C0"/>
        </w:pBdr>
        <w:shd w:val="clear" w:color="auto" w:fill="FFCC99"/>
        <w:tabs>
          <w:tab w:val="center" w:pos="4932"/>
        </w:tabs>
        <w:suppressAutoHyphens/>
        <w:jc w:val="center"/>
        <w:rPr>
          <w:rFonts w:ascii="Trebuchet MS" w:hAnsi="Trebuchet MS" w:cs="Arial"/>
          <w:b/>
          <w:iCs/>
          <w:color w:val="000000"/>
          <w:sz w:val="20"/>
          <w:szCs w:val="20"/>
        </w:rPr>
      </w:pPr>
      <w:r w:rsidRPr="009C0A58">
        <w:rPr>
          <w:rFonts w:ascii="Trebuchet MS" w:hAnsi="Trebuchet MS" w:cs="Arial"/>
          <w:b/>
          <w:iCs/>
          <w:color w:val="000000"/>
          <w:sz w:val="20"/>
          <w:szCs w:val="20"/>
        </w:rPr>
        <w:lastRenderedPageBreak/>
        <w:t>Parte 3. Piano finanziario</w:t>
      </w:r>
    </w:p>
    <w:p w14:paraId="4353865C" w14:textId="77777777" w:rsidR="004F711A" w:rsidRPr="009C0A58" w:rsidRDefault="004F711A" w:rsidP="004F711A">
      <w:pPr>
        <w:rPr>
          <w:rFonts w:ascii="Trebuchet MS" w:hAnsi="Trebuchet MS" w:cs="Calibri"/>
          <w:iCs/>
          <w:sz w:val="20"/>
          <w:szCs w:val="20"/>
        </w:rPr>
      </w:pPr>
    </w:p>
    <w:p w14:paraId="76564A4A" w14:textId="77777777" w:rsidR="004F711A" w:rsidRPr="009C0A58" w:rsidRDefault="004F711A" w:rsidP="004F711A">
      <w:pPr>
        <w:pStyle w:val="Corpodeltesto2"/>
        <w:spacing w:line="240" w:lineRule="auto"/>
        <w:ind w:left="3540"/>
        <w:rPr>
          <w:rFonts w:ascii="Trebuchet MS" w:hAnsi="Trebuchet MS"/>
          <w:b/>
          <w:spacing w:val="20"/>
          <w:sz w:val="18"/>
          <w:szCs w:val="18"/>
          <w:u w:val="single"/>
          <w:lang w:bidi="he-IL"/>
        </w:rPr>
      </w:pPr>
      <w:r w:rsidRPr="009C0A58">
        <w:rPr>
          <w:rFonts w:ascii="Trebuchet MS" w:hAnsi="Trebuchet MS"/>
          <w:b/>
          <w:spacing w:val="20"/>
          <w:sz w:val="18"/>
          <w:szCs w:val="18"/>
          <w:lang w:bidi="he-IL"/>
        </w:rPr>
        <w:t xml:space="preserve">      </w:t>
      </w:r>
      <w:r w:rsidRPr="009C0A58">
        <w:rPr>
          <w:rFonts w:ascii="Trebuchet MS" w:hAnsi="Trebuchet MS"/>
          <w:b/>
          <w:spacing w:val="20"/>
          <w:sz w:val="18"/>
          <w:szCs w:val="18"/>
          <w:u w:val="single"/>
          <w:lang w:bidi="he-IL"/>
        </w:rPr>
        <w:t>Piano finanziario</w:t>
      </w:r>
    </w:p>
    <w:p w14:paraId="676D0080" w14:textId="77777777" w:rsidR="004F711A" w:rsidRPr="009C0A58" w:rsidRDefault="004F711A" w:rsidP="004F711A">
      <w:pPr>
        <w:pStyle w:val="Corpodeltesto2"/>
        <w:spacing w:line="240" w:lineRule="auto"/>
        <w:ind w:left="360"/>
        <w:rPr>
          <w:rFonts w:ascii="Trebuchet MS" w:hAnsi="Trebuchet MS"/>
          <w:b/>
          <w:spacing w:val="20"/>
          <w:sz w:val="18"/>
          <w:szCs w:val="18"/>
          <w:u w:val="single"/>
          <w:lang w:bidi="he-IL"/>
        </w:rPr>
      </w:pPr>
      <w:r w:rsidRPr="009C0A58">
        <w:rPr>
          <w:rFonts w:ascii="Trebuchet MS" w:hAnsi="Trebuchet MS"/>
          <w:b/>
          <w:spacing w:val="20"/>
          <w:sz w:val="18"/>
          <w:szCs w:val="18"/>
          <w:u w:val="single"/>
          <w:lang w:bidi="he-IL"/>
        </w:rPr>
        <w:t>VOCI DI SPESA</w:t>
      </w:r>
    </w:p>
    <w:p w14:paraId="5BB92602" w14:textId="77777777" w:rsidR="004F711A" w:rsidRPr="00BA43FB" w:rsidRDefault="004F711A" w:rsidP="004F711A">
      <w:pPr>
        <w:jc w:val="both"/>
        <w:rPr>
          <w:rFonts w:ascii="Verdana" w:hAnsi="Verdana"/>
          <w:sz w:val="16"/>
          <w:szCs w:val="16"/>
        </w:rPr>
      </w:pPr>
    </w:p>
    <w:p w14:paraId="68F41010" w14:textId="77777777" w:rsidR="004F711A" w:rsidRPr="009C0A58" w:rsidRDefault="004F711A" w:rsidP="004F711A">
      <w:pPr>
        <w:jc w:val="both"/>
        <w:rPr>
          <w:rFonts w:ascii="Trebuchet MS" w:hAnsi="Trebuchet MS"/>
          <w:sz w:val="18"/>
          <w:szCs w:val="18"/>
        </w:rPr>
      </w:pPr>
      <w:r w:rsidRPr="009C0A58">
        <w:rPr>
          <w:rFonts w:ascii="Trebuchet MS" w:hAnsi="Trebuchet MS"/>
          <w:b/>
          <w:sz w:val="18"/>
          <w:szCs w:val="18"/>
        </w:rPr>
        <w:t>a. spese di promozione e pubblicità</w:t>
      </w:r>
      <w:r w:rsidRPr="009C0A58">
        <w:rPr>
          <w:rFonts w:ascii="Trebuchet MS" w:hAnsi="Trebuchet MS"/>
          <w:sz w:val="18"/>
          <w:szCs w:val="18"/>
        </w:rPr>
        <w:t xml:space="preserve"> (costi che derivano direttamente dalle esigenze di realizzazione del progetto quali, a titolo esemplificativo, diffusione di informazioni, realizzazione di materiale informativo, come brochure, pubblicazioni):</w:t>
      </w:r>
    </w:p>
    <w:p w14:paraId="761920E2" w14:textId="77777777" w:rsidR="004F711A" w:rsidRPr="00526946" w:rsidRDefault="004F711A" w:rsidP="004F711A">
      <w:pPr>
        <w:numPr>
          <w:ilvl w:val="0"/>
          <w:numId w:val="13"/>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3D0F6D98"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13EC44DA"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6A1A107F"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04F7C5E9"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30703318" w14:textId="77777777" w:rsidR="004F711A" w:rsidRPr="00526946" w:rsidRDefault="004F711A" w:rsidP="004F711A">
      <w:pPr>
        <w:numPr>
          <w:ilvl w:val="0"/>
          <w:numId w:val="13"/>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7B1032BE" w14:textId="77777777" w:rsidR="004F711A" w:rsidRPr="00526946" w:rsidRDefault="004F711A" w:rsidP="004F711A">
      <w:pPr>
        <w:rPr>
          <w:rFonts w:ascii="Verdana" w:hAnsi="Verdana"/>
          <w:spacing w:val="20"/>
          <w:sz w:val="16"/>
          <w:szCs w:val="16"/>
          <w:lang w:bidi="he-IL"/>
        </w:rPr>
      </w:pPr>
    </w:p>
    <w:p w14:paraId="37779A76" w14:textId="00A809A7" w:rsidR="004F711A" w:rsidRPr="009C0A58" w:rsidRDefault="004F711A" w:rsidP="004F711A">
      <w:pPr>
        <w:tabs>
          <w:tab w:val="left" w:pos="8222"/>
        </w:tabs>
        <w:suppressAutoHyphens/>
        <w:jc w:val="both"/>
        <w:rPr>
          <w:rFonts w:ascii="Trebuchet MS" w:hAnsi="Trebuchet MS"/>
          <w:sz w:val="18"/>
          <w:szCs w:val="18"/>
        </w:rPr>
      </w:pPr>
      <w:r w:rsidRPr="009C0A58">
        <w:rPr>
          <w:rFonts w:ascii="Trebuchet MS" w:hAnsi="Trebuchet MS"/>
          <w:b/>
          <w:sz w:val="18"/>
          <w:szCs w:val="18"/>
        </w:rPr>
        <w:t>b. spese di organizzazione</w:t>
      </w:r>
      <w:r w:rsidRPr="009C0A58">
        <w:rPr>
          <w:rFonts w:ascii="Trebuchet MS" w:hAnsi="Trebuchet MS"/>
          <w:sz w:val="18"/>
          <w:szCs w:val="18"/>
        </w:rPr>
        <w:t xml:space="preserve"> (in questa voce verranno indicati i costi per spese di progettazione </w:t>
      </w:r>
      <w:r>
        <w:rPr>
          <w:rFonts w:ascii="Trebuchet MS" w:hAnsi="Trebuchet MS"/>
          <w:sz w:val="18"/>
          <w:szCs w:val="18"/>
        </w:rPr>
        <w:t>dell’</w:t>
      </w:r>
      <w:r w:rsidRPr="009C0A58">
        <w:rPr>
          <w:rFonts w:ascii="Trebuchet MS" w:hAnsi="Trebuchet MS"/>
          <w:sz w:val="18"/>
          <w:szCs w:val="18"/>
        </w:rPr>
        <w:t>intervento</w:t>
      </w:r>
      <w:r w:rsidRPr="00FF712B">
        <w:rPr>
          <w:rFonts w:ascii="Trebuchet MS" w:hAnsi="Trebuchet MS"/>
          <w:sz w:val="18"/>
          <w:szCs w:val="18"/>
        </w:rPr>
        <w:t>, di coordinamento e direzione, di monitoraggio e valutazione</w:t>
      </w:r>
      <w:r w:rsidR="00B24975">
        <w:rPr>
          <w:rFonts w:ascii="Trebuchet MS" w:hAnsi="Trebuchet MS"/>
          <w:sz w:val="18"/>
          <w:szCs w:val="18"/>
        </w:rPr>
        <w:t>, esperti per la realizzazione delle attività programmate</w:t>
      </w:r>
      <w:r w:rsidRPr="009C0A58">
        <w:rPr>
          <w:rFonts w:ascii="Trebuchet MS" w:hAnsi="Trebuchet MS"/>
          <w:sz w:val="18"/>
          <w:szCs w:val="18"/>
        </w:rPr>
        <w:t>)</w:t>
      </w:r>
      <w:r w:rsidRPr="009C0A58">
        <w:rPr>
          <w:rFonts w:ascii="Trebuchet MS" w:hAnsi="Trebuchet MS"/>
          <w:b/>
          <w:sz w:val="18"/>
          <w:szCs w:val="18"/>
        </w:rPr>
        <w:t xml:space="preserve">: </w:t>
      </w:r>
    </w:p>
    <w:p w14:paraId="026D6907" w14:textId="77777777" w:rsidR="004F711A" w:rsidRPr="00526946" w:rsidRDefault="004F711A" w:rsidP="004F711A">
      <w:pPr>
        <w:numPr>
          <w:ilvl w:val="0"/>
          <w:numId w:val="13"/>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3A62E1F3"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7E82E7CA"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7F033048"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38603CC2"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5F07A907" w14:textId="77777777" w:rsidR="004F711A" w:rsidRPr="00526946" w:rsidRDefault="004F711A" w:rsidP="004F711A">
      <w:pPr>
        <w:numPr>
          <w:ilvl w:val="0"/>
          <w:numId w:val="13"/>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533EC08D" w14:textId="657C53C4" w:rsidR="004F711A" w:rsidRDefault="004F711A" w:rsidP="004F711A">
      <w:pPr>
        <w:numPr>
          <w:ilvl w:val="0"/>
          <w:numId w:val="12"/>
        </w:numPr>
        <w:rPr>
          <w:rFonts w:ascii="Verdana" w:hAnsi="Verdana"/>
          <w:spacing w:val="20"/>
          <w:sz w:val="16"/>
          <w:szCs w:val="16"/>
          <w:lang w:bidi="he-IL"/>
        </w:rPr>
      </w:pPr>
    </w:p>
    <w:p w14:paraId="296DC315" w14:textId="77777777" w:rsidR="004F711A" w:rsidRDefault="004F711A" w:rsidP="004F711A">
      <w:pPr>
        <w:jc w:val="both"/>
        <w:rPr>
          <w:rFonts w:ascii="Trebuchet MS" w:hAnsi="Trebuchet MS"/>
          <w:b/>
          <w:sz w:val="18"/>
          <w:szCs w:val="18"/>
        </w:rPr>
      </w:pPr>
    </w:p>
    <w:p w14:paraId="72E1B8A5" w14:textId="00CFED35" w:rsidR="004F711A" w:rsidRPr="009C0A58" w:rsidRDefault="004F711A" w:rsidP="004F711A">
      <w:pPr>
        <w:jc w:val="both"/>
        <w:rPr>
          <w:rFonts w:ascii="Trebuchet MS" w:hAnsi="Trebuchet MS"/>
          <w:sz w:val="18"/>
          <w:szCs w:val="18"/>
        </w:rPr>
      </w:pPr>
      <w:r w:rsidRPr="009C0A58">
        <w:rPr>
          <w:rFonts w:ascii="Trebuchet MS" w:hAnsi="Trebuchet MS"/>
          <w:b/>
          <w:sz w:val="18"/>
          <w:szCs w:val="18"/>
        </w:rPr>
        <w:t>c. spese di funzionamento</w:t>
      </w:r>
      <w:r w:rsidRPr="009C0A58">
        <w:rPr>
          <w:rFonts w:ascii="Trebuchet MS" w:hAnsi="Trebuchet MS"/>
          <w:sz w:val="18"/>
          <w:szCs w:val="18"/>
        </w:rPr>
        <w:t xml:space="preserve"> (rientrano le spese per l’acquisto dei servizi e delle forniture necessari all’espletamento delle attività progettuali, beni di consumo, noleggio spazi, attrezzature, impianti, compresi i costi per i servizi connessi, comprendendo l’evento finale e dunque la relazione finale sull’attività svolta, le manifestazioni conclusive, la elaborazione di reports e studi relativi al progetto realizzato</w:t>
      </w:r>
      <w:r w:rsidR="00B24975">
        <w:rPr>
          <w:rFonts w:ascii="Trebuchet MS" w:hAnsi="Trebuchet MS"/>
          <w:sz w:val="18"/>
          <w:szCs w:val="18"/>
        </w:rPr>
        <w:t>, esperti per la realizzazione delle attività programmate</w:t>
      </w:r>
      <w:r w:rsidRPr="009C0A58">
        <w:rPr>
          <w:rFonts w:ascii="Trebuchet MS" w:hAnsi="Trebuchet MS"/>
          <w:sz w:val="18"/>
          <w:szCs w:val="18"/>
        </w:rPr>
        <w:t>):</w:t>
      </w:r>
    </w:p>
    <w:p w14:paraId="58757EBC" w14:textId="77777777" w:rsidR="004F711A" w:rsidRPr="00526946" w:rsidRDefault="004F711A" w:rsidP="004F711A">
      <w:pPr>
        <w:numPr>
          <w:ilvl w:val="0"/>
          <w:numId w:val="13"/>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2E8BE89C"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48677B3E"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44EFD9CE"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40839D56" w14:textId="77777777" w:rsidR="004F711A" w:rsidRPr="00526946" w:rsidRDefault="004F711A" w:rsidP="004F711A">
      <w:pPr>
        <w:numPr>
          <w:ilvl w:val="0"/>
          <w:numId w:val="12"/>
        </w:numPr>
        <w:rPr>
          <w:rFonts w:ascii="Verdana" w:hAnsi="Verdana"/>
          <w:spacing w:val="20"/>
          <w:sz w:val="16"/>
          <w:szCs w:val="16"/>
          <w:lang w:bidi="he-IL"/>
        </w:rPr>
      </w:pPr>
      <w:r w:rsidRPr="00526946">
        <w:rPr>
          <w:rFonts w:ascii="Verdana" w:hAnsi="Verdana"/>
          <w:spacing w:val="20"/>
          <w:sz w:val="16"/>
          <w:szCs w:val="16"/>
          <w:lang w:bidi="he-IL"/>
        </w:rPr>
        <w:t>----------------------------------------</w:t>
      </w:r>
      <w:r w:rsidRPr="00526946">
        <w:rPr>
          <w:rFonts w:ascii="Verdana" w:hAnsi="Verdana"/>
          <w:spacing w:val="20"/>
          <w:sz w:val="16"/>
          <w:szCs w:val="16"/>
          <w:lang w:bidi="he-IL"/>
        </w:rPr>
        <w:tab/>
      </w:r>
      <w:r w:rsidRPr="00526946">
        <w:rPr>
          <w:rFonts w:ascii="Verdana" w:hAnsi="Verdana"/>
          <w:spacing w:val="20"/>
          <w:sz w:val="16"/>
          <w:szCs w:val="16"/>
          <w:lang w:bidi="he-IL"/>
        </w:rPr>
        <w:tab/>
      </w:r>
      <w:r w:rsidRPr="00526946">
        <w:rPr>
          <w:rFonts w:ascii="Verdana" w:hAnsi="Verdana"/>
          <w:spacing w:val="20"/>
          <w:sz w:val="16"/>
          <w:szCs w:val="16"/>
          <w:lang w:bidi="he-IL"/>
        </w:rPr>
        <w:tab/>
        <w:t>Euro __________________</w:t>
      </w:r>
    </w:p>
    <w:p w14:paraId="672B680E" w14:textId="1ED827D2" w:rsidR="004F711A" w:rsidRDefault="004F711A" w:rsidP="004F711A">
      <w:pPr>
        <w:numPr>
          <w:ilvl w:val="0"/>
          <w:numId w:val="12"/>
        </w:numPr>
        <w:rPr>
          <w:rFonts w:ascii="Verdana" w:hAnsi="Verdana"/>
          <w:spacing w:val="20"/>
          <w:sz w:val="16"/>
          <w:szCs w:val="16"/>
          <w:lang w:bidi="he-IL"/>
        </w:rPr>
      </w:pPr>
    </w:p>
    <w:p w14:paraId="0743C99D" w14:textId="77777777" w:rsidR="004F711A" w:rsidRDefault="004F711A" w:rsidP="004F711A">
      <w:pPr>
        <w:tabs>
          <w:tab w:val="left" w:pos="8222"/>
        </w:tabs>
        <w:suppressAutoHyphens/>
        <w:jc w:val="both"/>
        <w:rPr>
          <w:rFonts w:ascii="Trebuchet MS" w:hAnsi="Trebuchet MS"/>
          <w:b/>
          <w:sz w:val="18"/>
          <w:szCs w:val="18"/>
        </w:rPr>
      </w:pPr>
    </w:p>
    <w:p w14:paraId="4E9A4E6C" w14:textId="137926CD" w:rsidR="004F711A" w:rsidRPr="00040C6D" w:rsidRDefault="00040C6D" w:rsidP="004F711A">
      <w:pPr>
        <w:numPr>
          <w:ilvl w:val="0"/>
          <w:numId w:val="12"/>
        </w:numPr>
        <w:rPr>
          <w:rFonts w:ascii="Trebuchet MS" w:hAnsi="Trebuchet MS"/>
          <w:b/>
          <w:bCs/>
          <w:spacing w:val="20"/>
          <w:sz w:val="18"/>
          <w:szCs w:val="18"/>
          <w:lang w:bidi="he-IL"/>
        </w:rPr>
      </w:pPr>
      <w:r w:rsidRPr="00040C6D">
        <w:rPr>
          <w:rFonts w:ascii="Trebuchet MS" w:hAnsi="Trebuchet MS"/>
          <w:spacing w:val="20"/>
          <w:sz w:val="18"/>
          <w:szCs w:val="18"/>
          <w:lang w:bidi="he-IL"/>
        </w:rPr>
        <w:t>Vouchers formativi (max n.24 x e</w:t>
      </w:r>
      <w:r>
        <w:rPr>
          <w:rFonts w:ascii="Trebuchet MS" w:hAnsi="Trebuchet MS"/>
          <w:spacing w:val="20"/>
          <w:sz w:val="18"/>
          <w:szCs w:val="18"/>
          <w:lang w:bidi="he-IL"/>
        </w:rPr>
        <w:t>uro 5.000,00)</w:t>
      </w:r>
      <w:r>
        <w:rPr>
          <w:rFonts w:ascii="Trebuchet MS" w:hAnsi="Trebuchet MS"/>
          <w:spacing w:val="20"/>
          <w:sz w:val="18"/>
          <w:szCs w:val="18"/>
          <w:lang w:bidi="he-IL"/>
        </w:rPr>
        <w:tab/>
      </w:r>
      <w:r>
        <w:rPr>
          <w:rFonts w:ascii="Trebuchet MS" w:hAnsi="Trebuchet MS"/>
          <w:spacing w:val="20"/>
          <w:sz w:val="18"/>
          <w:szCs w:val="18"/>
          <w:lang w:bidi="he-IL"/>
        </w:rPr>
        <w:tab/>
      </w:r>
      <w:r w:rsidRPr="00526946">
        <w:rPr>
          <w:rFonts w:ascii="Verdana" w:hAnsi="Verdana"/>
          <w:spacing w:val="20"/>
          <w:sz w:val="16"/>
          <w:szCs w:val="16"/>
          <w:lang w:bidi="he-IL"/>
        </w:rPr>
        <w:t>Euro</w:t>
      </w:r>
      <w:r>
        <w:rPr>
          <w:rFonts w:ascii="Verdana" w:hAnsi="Verdana"/>
          <w:spacing w:val="20"/>
          <w:sz w:val="16"/>
          <w:szCs w:val="16"/>
          <w:lang w:bidi="he-IL"/>
        </w:rPr>
        <w:t xml:space="preserve"> </w:t>
      </w:r>
      <w:r w:rsidRPr="00040C6D">
        <w:rPr>
          <w:rFonts w:ascii="Verdana" w:hAnsi="Verdana"/>
          <w:b/>
          <w:bCs/>
          <w:spacing w:val="20"/>
          <w:sz w:val="16"/>
          <w:szCs w:val="16"/>
          <w:lang w:bidi="he-IL"/>
        </w:rPr>
        <w:t>120.000,00</w:t>
      </w:r>
    </w:p>
    <w:p w14:paraId="10BF5C87" w14:textId="77777777" w:rsidR="004F711A" w:rsidRPr="00040C6D" w:rsidRDefault="004F711A" w:rsidP="004F711A">
      <w:pPr>
        <w:rPr>
          <w:rFonts w:ascii="Trebuchet MS" w:hAnsi="Trebuchet MS"/>
          <w:spacing w:val="20"/>
          <w:sz w:val="18"/>
          <w:szCs w:val="18"/>
          <w:lang w:bidi="he-IL"/>
        </w:rPr>
      </w:pPr>
    </w:p>
    <w:p w14:paraId="184D71F9" w14:textId="77777777" w:rsidR="004F711A" w:rsidRPr="00CF2C9A" w:rsidRDefault="004F711A" w:rsidP="004F711A">
      <w:pPr>
        <w:rPr>
          <w:rFonts w:ascii="Trebuchet MS" w:hAnsi="Trebuchet MS" w:cs="Calibri"/>
          <w:b/>
          <w:bCs/>
          <w:sz w:val="18"/>
          <w:szCs w:val="18"/>
        </w:rPr>
      </w:pPr>
      <w:r w:rsidRPr="00CF2C9A">
        <w:rPr>
          <w:rFonts w:ascii="Trebuchet MS" w:hAnsi="Trebuchet MS"/>
          <w:b/>
          <w:bCs/>
          <w:spacing w:val="20"/>
          <w:sz w:val="18"/>
          <w:szCs w:val="18"/>
          <w:lang w:bidi="he-IL"/>
        </w:rPr>
        <w:t xml:space="preserve">Valore progetto </w:t>
      </w:r>
      <w:r>
        <w:rPr>
          <w:rFonts w:ascii="Trebuchet MS" w:hAnsi="Trebuchet MS"/>
          <w:b/>
          <w:bCs/>
          <w:spacing w:val="20"/>
          <w:sz w:val="18"/>
          <w:szCs w:val="18"/>
          <w:lang w:bidi="he-IL"/>
        </w:rPr>
        <w:t xml:space="preserve">           </w:t>
      </w:r>
      <w:r w:rsidRPr="00CF2C9A">
        <w:rPr>
          <w:rFonts w:ascii="Trebuchet MS" w:hAnsi="Trebuchet MS"/>
          <w:b/>
          <w:bCs/>
          <w:spacing w:val="20"/>
          <w:sz w:val="18"/>
          <w:szCs w:val="18"/>
          <w:lang w:bidi="he-IL"/>
        </w:rPr>
        <w:t xml:space="preserve">            </w:t>
      </w:r>
      <w:r>
        <w:rPr>
          <w:rFonts w:ascii="Trebuchet MS" w:hAnsi="Trebuchet MS"/>
          <w:b/>
          <w:bCs/>
          <w:spacing w:val="20"/>
          <w:sz w:val="18"/>
          <w:szCs w:val="18"/>
          <w:lang w:bidi="he-IL"/>
        </w:rPr>
        <w:t xml:space="preserve"> </w:t>
      </w:r>
      <w:r w:rsidRPr="00CF2C9A">
        <w:rPr>
          <w:rFonts w:ascii="Trebuchet MS" w:hAnsi="Trebuchet MS"/>
          <w:b/>
          <w:bCs/>
          <w:spacing w:val="20"/>
          <w:sz w:val="18"/>
          <w:szCs w:val="18"/>
          <w:lang w:bidi="he-IL"/>
        </w:rPr>
        <w:t xml:space="preserve">    </w:t>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t xml:space="preserve">Totale </w:t>
      </w:r>
      <w:r w:rsidRPr="00CF2C9A">
        <w:rPr>
          <w:rFonts w:ascii="Trebuchet MS" w:hAnsi="Trebuchet MS"/>
          <w:b/>
          <w:bCs/>
          <w:spacing w:val="20"/>
          <w:sz w:val="18"/>
          <w:szCs w:val="18"/>
          <w:lang w:bidi="he-IL"/>
        </w:rPr>
        <w:tab/>
        <w:t>Euro _________________</w:t>
      </w:r>
    </w:p>
    <w:p w14:paraId="6E1A2982" w14:textId="66F0DD87" w:rsidR="004F711A" w:rsidRDefault="004F711A" w:rsidP="004F711A">
      <w:pPr>
        <w:rPr>
          <w:rFonts w:ascii="Trebuchet MS" w:hAnsi="Trebuchet MS"/>
          <w:b/>
          <w:bCs/>
          <w:spacing w:val="20"/>
          <w:sz w:val="18"/>
          <w:szCs w:val="18"/>
          <w:lang w:bidi="he-IL"/>
        </w:rPr>
      </w:pPr>
      <w:r w:rsidRPr="00CF2C9A">
        <w:rPr>
          <w:rFonts w:ascii="Trebuchet MS" w:hAnsi="Trebuchet MS"/>
          <w:b/>
          <w:bCs/>
          <w:spacing w:val="20"/>
          <w:sz w:val="18"/>
          <w:szCs w:val="18"/>
          <w:lang w:bidi="he-IL"/>
        </w:rPr>
        <w:t xml:space="preserve">                        </w:t>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p>
    <w:p w14:paraId="7CB74813" w14:textId="77777777" w:rsidR="004F711A" w:rsidRPr="00CF2C9A" w:rsidRDefault="004F711A" w:rsidP="004F711A">
      <w:pPr>
        <w:rPr>
          <w:rFonts w:ascii="Trebuchet MS" w:hAnsi="Trebuchet MS"/>
          <w:b/>
          <w:bCs/>
          <w:spacing w:val="20"/>
          <w:sz w:val="18"/>
          <w:szCs w:val="18"/>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99"/>
        <w:gridCol w:w="6774"/>
      </w:tblGrid>
      <w:tr w:rsidR="004F711A" w:rsidRPr="002043D2" w14:paraId="123D9777" w14:textId="77777777" w:rsidTr="002A4EBC">
        <w:trPr>
          <w:cantSplit/>
          <w:jc w:val="center"/>
        </w:trPr>
        <w:tc>
          <w:tcPr>
            <w:tcW w:w="2299" w:type="dxa"/>
          </w:tcPr>
          <w:p w14:paraId="586FEF80" w14:textId="77777777" w:rsidR="004F711A" w:rsidRPr="00D77ABF" w:rsidRDefault="004F711A" w:rsidP="002A4EBC">
            <w:pPr>
              <w:pStyle w:val="youthaff"/>
              <w:rPr>
                <w:rFonts w:ascii="Trebuchet MS" w:hAnsi="Trebuchet MS" w:cs="Arial"/>
                <w:sz w:val="18"/>
                <w:szCs w:val="18"/>
                <w:lang w:val="it-IT"/>
              </w:rPr>
            </w:pPr>
            <w:r w:rsidRPr="00D77ABF">
              <w:rPr>
                <w:rFonts w:ascii="Trebuchet MS" w:hAnsi="Trebuchet MS" w:cs="Arial"/>
                <w:sz w:val="18"/>
                <w:szCs w:val="18"/>
                <w:lang w:val="it-IT"/>
              </w:rPr>
              <w:t xml:space="preserve">Data </w:t>
            </w:r>
          </w:p>
          <w:p w14:paraId="5943E9E0" w14:textId="77777777" w:rsidR="004F711A" w:rsidRPr="00D77ABF" w:rsidRDefault="004F711A" w:rsidP="002A4EBC">
            <w:pPr>
              <w:pStyle w:val="youthaff"/>
              <w:rPr>
                <w:rFonts w:ascii="Trebuchet MS" w:hAnsi="Trebuchet MS" w:cs="Arial"/>
                <w:sz w:val="18"/>
                <w:szCs w:val="18"/>
                <w:lang w:val="it-IT"/>
              </w:rPr>
            </w:pPr>
            <w:r w:rsidRPr="00D77ABF">
              <w:rPr>
                <w:rFonts w:ascii="Trebuchet MS" w:eastAsia="Verdana" w:hAnsi="Trebuchet MS" w:cs="Arial"/>
                <w:sz w:val="18"/>
                <w:szCs w:val="18"/>
              </w:rPr>
              <w:t>________________</w:t>
            </w:r>
          </w:p>
          <w:p w14:paraId="1D701131" w14:textId="77777777" w:rsidR="004F711A" w:rsidRPr="00D77ABF" w:rsidRDefault="004F711A" w:rsidP="002A4EBC">
            <w:pPr>
              <w:pStyle w:val="youthaff"/>
              <w:rPr>
                <w:rFonts w:ascii="Trebuchet MS" w:hAnsi="Trebuchet MS"/>
                <w:sz w:val="18"/>
                <w:szCs w:val="18"/>
              </w:rPr>
            </w:pPr>
          </w:p>
        </w:tc>
        <w:tc>
          <w:tcPr>
            <w:tcW w:w="6774" w:type="dxa"/>
            <w:vAlign w:val="center"/>
          </w:tcPr>
          <w:p w14:paraId="6F503DF8" w14:textId="77777777" w:rsidR="004F711A" w:rsidRPr="008D6088" w:rsidRDefault="004F711A" w:rsidP="002A4EBC">
            <w:pPr>
              <w:pStyle w:val="youthaff"/>
              <w:spacing w:line="276" w:lineRule="auto"/>
              <w:rPr>
                <w:rFonts w:ascii="Trebuchet MS" w:eastAsia="Verdana" w:hAnsi="Trebuchet MS" w:cs="Arial"/>
                <w:sz w:val="18"/>
                <w:szCs w:val="18"/>
                <w:lang w:val="it-IT"/>
              </w:rPr>
            </w:pPr>
            <w:r w:rsidRPr="00D77ABF">
              <w:rPr>
                <w:rFonts w:ascii="Trebuchet MS" w:hAnsi="Trebuchet MS" w:cs="Arial"/>
                <w:sz w:val="18"/>
                <w:szCs w:val="18"/>
                <w:lang w:val="it-IT"/>
              </w:rPr>
              <w:t xml:space="preserve">Firma digitale del Legale Rappresentante </w:t>
            </w:r>
            <w:r w:rsidRPr="008D6088">
              <w:rPr>
                <w:rFonts w:ascii="Trebuchet MS" w:eastAsia="Verdana" w:hAnsi="Trebuchet MS" w:cs="Arial"/>
                <w:sz w:val="18"/>
                <w:szCs w:val="18"/>
                <w:lang w:val="it-IT"/>
              </w:rPr>
              <w:t>_____________________</w:t>
            </w:r>
          </w:p>
          <w:p w14:paraId="746643A2" w14:textId="77777777" w:rsidR="004F711A" w:rsidRPr="008D6088" w:rsidRDefault="004F711A" w:rsidP="002A4EBC">
            <w:pPr>
              <w:pStyle w:val="youthaff"/>
              <w:jc w:val="both"/>
              <w:rPr>
                <w:rFonts w:ascii="Trebuchet MS" w:hAnsi="Trebuchet MS"/>
                <w:sz w:val="18"/>
                <w:szCs w:val="18"/>
                <w:lang w:val="it-IT"/>
              </w:rPr>
            </w:pPr>
            <w:r w:rsidRPr="008D6088">
              <w:rPr>
                <w:rFonts w:ascii="Trebuchet MS" w:hAnsi="Trebuchet MS"/>
                <w:sz w:val="16"/>
                <w:szCs w:val="16"/>
                <w:lang w:val="it-IT"/>
              </w:rPr>
              <w:t>N.B. (In alternativa alla firma digitale si potrà apporre firma autografa e allegare copia in corso di validità di documento di identità. Si precisa che ai sensi dell’art. 35 del DPR n. 445 del 2000 sono equipollenti alla carta di identità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w:t>
            </w:r>
          </w:p>
        </w:tc>
      </w:tr>
    </w:tbl>
    <w:p w14:paraId="5FE85C36" w14:textId="77777777" w:rsidR="004F711A" w:rsidRPr="00CF2C9A" w:rsidRDefault="004F711A" w:rsidP="004F711A">
      <w:pPr>
        <w:rPr>
          <w:rFonts w:ascii="Trebuchet MS" w:hAnsi="Trebuchet MS"/>
          <w:spacing w:val="20"/>
          <w:sz w:val="18"/>
          <w:szCs w:val="18"/>
          <w:lang w:bidi="he-IL"/>
        </w:rPr>
      </w:pPr>
    </w:p>
    <w:p w14:paraId="311376D2" w14:textId="21008947" w:rsidR="004F711A" w:rsidRPr="006029D4" w:rsidRDefault="004F711A" w:rsidP="006029D4">
      <w:pPr>
        <w:rPr>
          <w:rFonts w:ascii="Trebuchet MS" w:hAnsi="Trebuchet MS"/>
          <w:spacing w:val="20"/>
          <w:sz w:val="18"/>
          <w:szCs w:val="18"/>
          <w:lang w:bidi="he-IL"/>
        </w:rPr>
      </w:pPr>
      <w:r w:rsidRPr="008D6088">
        <w:rPr>
          <w:rFonts w:ascii="Trebuchet MS" w:hAnsi="Trebuchet MS"/>
          <w:b/>
          <w:noProof/>
          <w:sz w:val="16"/>
          <w:szCs w:val="16"/>
          <w:lang w:eastAsia="en-US"/>
        </w:rPr>
        <w:t>(N.B.</w:t>
      </w:r>
      <w:r w:rsidRPr="008D6088">
        <w:rPr>
          <w:rFonts w:ascii="Trebuchet MS" w:hAnsi="Trebuchet MS"/>
          <w:noProof/>
          <w:sz w:val="16"/>
          <w:szCs w:val="16"/>
          <w:lang w:eastAsia="en-US"/>
        </w:rPr>
        <w:t xml:space="preserve"> La responsabilità e il controllo delle spese sostenute e della rendicontazione dei costi dichiarati, indicati e imputati ricadono esclusivamente sull’Ente richiedente).</w:t>
      </w:r>
      <w:hyperlink r:id="rId15" w:history="1"/>
    </w:p>
    <w:p w14:paraId="7AC16802" w14:textId="7E0F56ED" w:rsidR="006029D4" w:rsidRPr="008F676E" w:rsidRDefault="006029D4" w:rsidP="006029D4">
      <w:pPr>
        <w:spacing w:after="160" w:line="259" w:lineRule="auto"/>
        <w:ind w:hanging="2"/>
        <w:jc w:val="center"/>
        <w:rPr>
          <w:rFonts w:ascii="Calibri" w:eastAsia="Calibri" w:hAnsi="Calibri" w:cs="Calibri"/>
          <w:sz w:val="22"/>
          <w:szCs w:val="22"/>
          <w:shd w:val="clear" w:color="auto" w:fill="FFFFFF"/>
        </w:rPr>
      </w:pPr>
      <w:bookmarkStart w:id="3" w:name="_Hlk164688759"/>
      <w:r>
        <w:rPr>
          <w:rFonts w:ascii="Garamond" w:eastAsia="Garamond" w:hAnsi="Garamond" w:cs="Garamond"/>
          <w:b/>
          <w:bCs/>
          <w:color w:val="000000"/>
          <w:sz w:val="16"/>
          <w:szCs w:val="16"/>
          <w:shd w:val="clear" w:color="auto" w:fill="FFFFFF"/>
        </w:rPr>
        <w:lastRenderedPageBreak/>
        <w:t>I</w:t>
      </w:r>
      <w:r w:rsidRPr="008F676E">
        <w:rPr>
          <w:rFonts w:ascii="Garamond" w:eastAsia="Garamond" w:hAnsi="Garamond" w:cs="Garamond"/>
          <w:b/>
          <w:bCs/>
          <w:color w:val="000000"/>
          <w:sz w:val="16"/>
          <w:szCs w:val="16"/>
          <w:shd w:val="clear" w:color="auto" w:fill="FFFFFF"/>
        </w:rPr>
        <w:t>NFORMATIVA PER IL TRATTAMENTO DEI DATI PERSONALI</w:t>
      </w:r>
    </w:p>
    <w:p w14:paraId="68BFFDC6" w14:textId="77777777" w:rsidR="006029D4" w:rsidRPr="008F676E" w:rsidRDefault="006029D4" w:rsidP="006029D4">
      <w:pPr>
        <w:spacing w:after="160" w:line="259" w:lineRule="auto"/>
        <w:ind w:hanging="2"/>
        <w:jc w:val="center"/>
        <w:rPr>
          <w:rFonts w:ascii="Garamond" w:eastAsia="Garamond" w:hAnsi="Garamond" w:cs="Garamond"/>
          <w:b/>
          <w:bCs/>
          <w:color w:val="000000"/>
          <w:sz w:val="16"/>
          <w:szCs w:val="16"/>
        </w:rPr>
      </w:pPr>
      <w:r w:rsidRPr="008F676E">
        <w:rPr>
          <w:rFonts w:ascii="Garamond" w:eastAsia="Garamond" w:hAnsi="Garamond" w:cs="Garamond"/>
          <w:b/>
          <w:bCs/>
          <w:color w:val="000000"/>
          <w:sz w:val="16"/>
          <w:szCs w:val="16"/>
        </w:rPr>
        <w:t>(vedasi anche https://www.scabec.it/privacy)</w:t>
      </w:r>
    </w:p>
    <w:p w14:paraId="2877883F"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0CB2A145"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 della Regione Campania</w:t>
      </w:r>
      <w:r>
        <w:rPr>
          <w:rFonts w:ascii="Garamond" w:eastAsia="Garamond" w:hAnsi="Garamond" w:cs="Garamond"/>
          <w:color w:val="000000"/>
          <w:sz w:val="16"/>
          <w:szCs w:val="16"/>
        </w:rPr>
        <w:t>.</w:t>
      </w:r>
      <w:r w:rsidRPr="008F676E">
        <w:rPr>
          <w:rFonts w:ascii="Garamond" w:eastAsia="Garamond" w:hAnsi="Garamond" w:cs="Garamond"/>
          <w:color w:val="000000"/>
          <w:sz w:val="16"/>
          <w:szCs w:val="16"/>
        </w:rPr>
        <w:t>.</w:t>
      </w:r>
    </w:p>
    <w:p w14:paraId="3BE19960"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Con la presente si comunicano le seguenti informazioni relative al trattamento, di seguito analiticamente descritto, che verrà effettuato in relazione ai dati personali raccolti, nonché ai diritti che si potranno in qualsiasi momento esercitare, ai sensi della disciplina vigente.</w:t>
      </w:r>
    </w:p>
    <w:p w14:paraId="58C5D26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TITOLARE DEL TRATTAMENTO, DELEGATI AL TRATTAMENTO</w:t>
      </w:r>
    </w:p>
    <w:p w14:paraId="382509FD"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par.1, lett.a e art. 14, par. 1, lett. a del Regolamento (UE) 2016/679 e DGR n. 466 del 17/07/2018.</w:t>
      </w:r>
    </w:p>
    <w:p w14:paraId="7FFD0992"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Conformemente a quanto previsto dal Regolamento (UE) 2016/679, Titolare del Trattamento è la Società Scabec in house della Regione Campania il cui Titolare è Scabec SpA, con sede legale in via Generale Giordano Orsini 30 – 80132 – Napoli e il cui Responsabile del Trattamento è </w:t>
      </w:r>
      <w:r w:rsidRPr="008F676E">
        <w:rPr>
          <w:rFonts w:ascii="Garamond" w:eastAsia="Garamond" w:hAnsi="Garamond" w:cs="Garamond"/>
          <w:color w:val="000000"/>
          <w:sz w:val="16"/>
          <w:szCs w:val="16"/>
          <w:shd w:val="clear" w:color="auto" w:fill="FFFFFF"/>
        </w:rPr>
        <w:t>il dott. Maurizio D’Amico.</w:t>
      </w:r>
      <w:r w:rsidRPr="008F676E">
        <w:rPr>
          <w:rFonts w:ascii="Garamond" w:eastAsia="Garamond" w:hAnsi="Garamond" w:cs="Garamond"/>
          <w:color w:val="000000"/>
          <w:sz w:val="16"/>
          <w:szCs w:val="16"/>
        </w:rPr>
        <w:t xml:space="preserve"> </w:t>
      </w:r>
    </w:p>
    <w:p w14:paraId="29651E00"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Autorizzati al trattamento sono i dipendenti della Scabec coinvolti nel procedimento e i soggetti coinvolti nella selezione dei progetti, inoltre la Regione Campania nel suo Ufficio UOD 50.11.02, con il relativo personale istruttore, nonché il personale che gestisce il portale regionale https://portale-giovani.regione.campania.it/ </w:t>
      </w:r>
    </w:p>
    <w:p w14:paraId="273CB87F"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Finalità specifiche del trattamento dei dati</w:t>
      </w:r>
    </w:p>
    <w:p w14:paraId="5F7EB97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I Suoi dati saranno trattati secondo i principi di liceità, correttezza, trasparenza, sicurezza e riservatezza. Il trattamento sarà svolto in forma automatizzata e non automatizzata, nel rispetto di quanto previsto dall’art. 32 del GDPR 2016/679, ad opera di soggetti appositamente incaricati e in ottemperanza a quanto previsto dall’art. 29 GDPR 2016/ 679.</w:t>
      </w:r>
    </w:p>
    <w:p w14:paraId="1B9D5E66"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I dati personali che trattiamo vengono acquisiti e conservati nelle DB degli applicativi in uso e nei supporti di memorizzazione dei personal computer alle Persone autorizzate al trattamento e sono protetti da misure di sicurezza garantite dalla Scabec.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7F3B3EED"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I dati personali da Lei forniti sono necessari per dar seguito all’istruttoria finalizzata a politiche di sostegno ai giovani. </w:t>
      </w:r>
    </w:p>
    <w:p w14:paraId="1EE9FC11"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1177D64B"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DATA PROTECTION OFFICER</w:t>
      </w:r>
    </w:p>
    <w:p w14:paraId="3D64C4FA"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Art.13, par.1, lett. b e art.14, par.1, lett. b del Regolamento (UE) 2016/679 </w:t>
      </w:r>
    </w:p>
    <w:p w14:paraId="5DE57A78" w14:textId="77777777" w:rsidR="006029D4" w:rsidRPr="008F676E" w:rsidRDefault="006029D4" w:rsidP="006029D4">
      <w:pPr>
        <w:spacing w:after="160" w:line="259" w:lineRule="auto"/>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Le rendiamo noti, inoltre, i dati di contatto del Responsabile della Protezione Dati: nominativo dott. Maurizio D'Amico, contattabile ai seguenti recapiti: tel. 081-5624561 – e-mail: mdamico@scabec.it</w:t>
      </w:r>
    </w:p>
    <w:p w14:paraId="47982AA8" w14:textId="77777777" w:rsidR="006029D4" w:rsidRPr="008F676E" w:rsidRDefault="006029D4" w:rsidP="006029D4">
      <w:pPr>
        <w:spacing w:after="160" w:line="259" w:lineRule="auto"/>
        <w:jc w:val="both"/>
        <w:rPr>
          <w:rFonts w:ascii="Garamond" w:eastAsia="Garamond" w:hAnsi="Garamond" w:cs="Garamond"/>
          <w:color w:val="000000"/>
          <w:sz w:val="16"/>
          <w:szCs w:val="16"/>
        </w:rPr>
      </w:pPr>
    </w:p>
    <w:p w14:paraId="33A93970"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FINALITÀ SPECIFICHE DEL TRATTAMENTO DEI DATI PERSONALI</w:t>
      </w:r>
    </w:p>
    <w:p w14:paraId="7E0D3F52"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Art.13, par.1, lett. c e art.14, par.1, lett. c del Regolamento (UE) 2016/679 </w:t>
      </w:r>
    </w:p>
    <w:p w14:paraId="5D43317C"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75CE5642"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BASE GIURIDICA</w:t>
      </w:r>
    </w:p>
    <w:p w14:paraId="07D0179E"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par.1, lett.c e art.14, par.1, lett.c del Regolamento (UE) 2016/679 e artt 2- ter e 2-sexies del D.Lgs. 30 giugno 2003, n. 196, come modificato ed integrato dal D. Lgs 10 agosto 2018, n. 101</w:t>
      </w:r>
    </w:p>
    <w:p w14:paraId="5526C2C4"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lastRenderedPageBreak/>
        <w:t>Il trattamento dei dati personali per la finalità di cui alle precedenti lett. a), b), c),d),e)  si fonda sulla base legittima prevista dal Regolamento (UE) 2016/679 all’art. 6, par. 1, lett. c (“il trattamento è necessario per adempiere un obbligo legale al quale è soggetto il titolare del trattamento”) e all’art. 6, par. 1, lett. e) (“il trattamento è necessario per l’esecuzione di un compito di interesse pubblico o connesso all’esercizio di pubblici poteri di cui è investito il titolare del trattamento), nonché sulle previsioni dell’art. 2-ter del D.Lgs. 30 giugno 2003, n. 196, come modificato ed integrato dal D. Lgs 10 agosto 2018, n. 101.</w:t>
      </w:r>
    </w:p>
    <w:p w14:paraId="4B0AC626"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Il trattamento delle particolari categorie di dati di cui agli articoli 9 e 10 del Regolamento è effettuato altresì sulla base delle previsioni di cui all’articolo 2-sexies del D.Lgs. 30 giugno 2003, n. 196, come modificato ed integrato dal D. Lgs 10 agosto 2018, n. 101.</w:t>
      </w:r>
    </w:p>
    <w:p w14:paraId="77607DB0"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4BC2B9A1"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NATURA E CATEGORIA DEI DATI PERSONALI TRATTATI</w:t>
      </w:r>
    </w:p>
    <w:p w14:paraId="08583686"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Artt.4, 9 e 10 del Regolamento (UE) 2016/679</w:t>
      </w:r>
    </w:p>
    <w:p w14:paraId="3B306EC6"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Costituiscono oggetto di trattamento i seguenti dati personali, da Lei forniti o acquisiti con le modalità riportate in precedenza, inerenti l'erogazione della prestazione richiesta):</w:t>
      </w:r>
    </w:p>
    <w:p w14:paraId="4C166F55"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 Dati comuni identificativi (es. nome, cognome, indirizzo fisico, nazionalità, provincia e comune di residenza, telefono fisso e/o mobile, fax, codice fiscale, indirizzo/i, e-mail, codice IBAN ecc.);</w:t>
      </w:r>
    </w:p>
    <w:p w14:paraId="13B9DBB6"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b. Categorie particolari di dati personali, ai sensi degli articoli 9 e 10 del Regolamento, relativi eventualmente a particolari condizioni di salute o relativi all’esistenza di condanne penali/procedimenti disciplinari, necessari per i servizi riferibili al collocamento mirato, alle politiche di sostegno al reddito.</w:t>
      </w:r>
    </w:p>
    <w:p w14:paraId="5C2E81B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7F328CC9"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MANCATA COMUNICAZIONE DEI DATI PERSONALI E CONSEGUENZE DEL RIFIUTO</w:t>
      </w:r>
    </w:p>
    <w:p w14:paraId="514FF647"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par.2, lett.e del Regolamento (UE) 2016/679/UE</w:t>
      </w:r>
    </w:p>
    <w:p w14:paraId="03A7D3FE"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Il conferimento dei Suoi dati personali relativi alle finalità sopra indicate ai punti a), b), c), d) ed e) ha natura obbligatoria (in quanto indispensabile ai fini dell’adempimento delle finalità istituzionali cui è preposto il Titolare); senza di esso, il Titolare non può dar luogo all'esecuzione dei suoi compiti con pregiudizio per l’erogazione delle prestazioni connesse.</w:t>
      </w:r>
    </w:p>
    <w:p w14:paraId="587C74B7"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39966839"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DESTINATARI (o CATEGORIE DI DESTINARI) DI DATI PERSONALI</w:t>
      </w:r>
    </w:p>
    <w:p w14:paraId="5A292115"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par.1, lett. e e art.14, par.1, lett. e del Regolamento (UE) 2016/679</w:t>
      </w:r>
    </w:p>
    <w:p w14:paraId="76E6FC51"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I dati personali non saranno diffusi. Potranno essere trattati solo da responsabili del trattamento o da dipendenti, collaboratori e consulenti che hanno ricevuto specifiche ed adeguate istruzioni ed apposite autorizzazioni. </w:t>
      </w:r>
    </w:p>
    <w:p w14:paraId="166A9987"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Le categorie di destinatari cui potranno essere comunicati i suoi dati sono le seguenti: gli uffici di riferimento delle Direzioni generali della Giunta Regionale della Campania, altre strutture in house della Regione Campania per i compiti istituzionali affidati dalla Regione Campania.</w:t>
      </w:r>
    </w:p>
    <w:p w14:paraId="12908B50"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4E3D498A"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DURATA DEL TRATTAMENTO - PERIODO DI CONSERVAZIONE DEI DATI</w:t>
      </w:r>
    </w:p>
    <w:p w14:paraId="203B05EE"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par.2, lett. a e art.14, par.1, lett. a del Regolamento (UE) 2016/679</w:t>
      </w:r>
    </w:p>
    <w:p w14:paraId="135F4A4A"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Nel rispetto dei principi di liceità, limitazione delle finalità e minimizzazione dei dati, ai sensi dell’art. 5 Regolamento (UE) 2016/679, i dati personali saranno conservati per tutta la durata delle attività finalizzate alla realizzazione dei compiti istituzionali, 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49B1AFA8"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Titolare.</w:t>
      </w:r>
    </w:p>
    <w:p w14:paraId="40AC9167"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lastRenderedPageBreak/>
        <w:t>Sono fatti salvi i casi in cui si dovessero far valere in giudizio questioni afferenti le attività di competenza del Titolare, nel qual caso i dati personali dell'Interessato, esclusivamente quelli necessari per tali finalità, saranno trattati per il tempo indispensabile al loro perseguimento.</w:t>
      </w:r>
    </w:p>
    <w:p w14:paraId="3753004C"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063F425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DIRITTI DELL'INTERESSATO</w:t>
      </w:r>
    </w:p>
    <w:p w14:paraId="43E00E0B"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par.2, lett.b e art.14, par.2, lett.c del Regolamento (UE) 2016/679 e della DGR n. 466 del 17/07/2018</w:t>
      </w:r>
    </w:p>
    <w:p w14:paraId="05879610"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Le comunichiamo che potrà esercitare i diritti di cui al Reg. (UE) 2016/679, di seguito analiticamente descritti:</w:t>
      </w:r>
    </w:p>
    <w:p w14:paraId="3D94A407"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di accesso ex art. 15</w:t>
      </w:r>
    </w:p>
    <w:p w14:paraId="0A656D9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7029496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di rettifica ex art. 16</w:t>
      </w:r>
    </w:p>
    <w:p w14:paraId="7AF1428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ottenere, dal Titolare del trattamento, l'integrazione, l'aggiornamento nonché la rettifica dei Suoi dati personali senza ingiustificato ritardo.</w:t>
      </w:r>
    </w:p>
    <w:p w14:paraId="14919CFE"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alla cancellazione ex art. 17</w:t>
      </w:r>
    </w:p>
    <w:p w14:paraId="31408A6D"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140B3C6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di limitazione del trattamento ex art. 18</w:t>
      </w:r>
    </w:p>
    <w:p w14:paraId="0E184BB4"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551CF289"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Se il trattamento è limitato, i dati personali saranno trattati solo con il Suo esplicito consenso. Il Titolare è tenuto ad informarla prima che la limitazione sia revocata.</w:t>
      </w:r>
    </w:p>
    <w:p w14:paraId="529149CF"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alla portabilità dei dati ex art. 20</w:t>
      </w:r>
    </w:p>
    <w:p w14:paraId="2AC97473"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0D8528FC"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di opposizione ex art. 21</w:t>
      </w:r>
    </w:p>
    <w:p w14:paraId="488210C8"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40CA9C34"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Le richieste per l’esercizio dei suindicati diritti vanno rivolte direttamente al DPO di Scabec SpA. mdamico@scabec.it</w:t>
      </w:r>
    </w:p>
    <w:p w14:paraId="37D73EAC"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Si informa, inoltre, che si può proporre reclamo motivato al Garante per la Protezione dei Dati Personali (art. 57, par. 1, lett. f, Reg. 679/2016) ai sensi delle disposizioni di cui al Capo I, Titolo I, Parte III del D. Lgs. 101/2018:</w:t>
      </w:r>
    </w:p>
    <w:p w14:paraId="578C26C6"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via e-mail, all'indirizzo: garante@gpdp.it / urp@gdpd.it</w:t>
      </w:r>
    </w:p>
    <w:p w14:paraId="36B84F0D"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via fax: 06 696773785</w:t>
      </w:r>
    </w:p>
    <w:p w14:paraId="57BD6662"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 oppure via posta, al Garante per la Protezione dei Dati Personali, che ha sede in Roma (Italia), Piazza di Monte Citorio n. 121, cap 00186 </w:t>
      </w:r>
    </w:p>
    <w:p w14:paraId="180DB471"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ovvero alternativamente mediante ricorso all’Autorità Giudiziaria ai sensi dell’articolo 140-bis del D. Lgs. 101/2018. </w:t>
      </w:r>
    </w:p>
    <w:p w14:paraId="60D009AC"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p>
    <w:p w14:paraId="280FF549"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PROCESSO DECISIONALE AUTOMATIZZATO</w:t>
      </w:r>
    </w:p>
    <w:p w14:paraId="0741B748" w14:textId="77777777" w:rsidR="006029D4" w:rsidRPr="008F676E" w:rsidRDefault="006029D4" w:rsidP="006029D4">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par.2, lett. f e art.14, par.2, lett. g del Regolamento (UE) 2016/679 e della DGR n. 466 del 17/07/2018</w:t>
      </w:r>
    </w:p>
    <w:p w14:paraId="7F20FCC0" w14:textId="77777777" w:rsidR="006029D4" w:rsidRPr="008F676E" w:rsidRDefault="006029D4" w:rsidP="006029D4">
      <w:pPr>
        <w:spacing w:line="259" w:lineRule="auto"/>
        <w:jc w:val="both"/>
        <w:rPr>
          <w:rFonts w:ascii="Garamond" w:eastAsia="Calibri" w:hAnsi="Garamond" w:cs="Calibri"/>
        </w:rPr>
      </w:pPr>
      <w:r w:rsidRPr="008F676E">
        <w:rPr>
          <w:rFonts w:ascii="Garamond" w:eastAsia="Garamond" w:hAnsi="Garamond" w:cs="Garamond"/>
          <w:color w:val="000000"/>
          <w:sz w:val="16"/>
          <w:szCs w:val="16"/>
        </w:rPr>
        <w:t>Il trattamento sarà svolto in forma prevalentemente non automatizzata, nel rispetto di quanto previsto dall’art. 32 del Regolamento (UE) 2016/679, ad opera di soggetti appositamente incaricati e in ottemperanza a quanto previsto dall’art. 29 del Regolamento (UE) 2016/679.</w:t>
      </w:r>
    </w:p>
    <w:bookmarkEnd w:id="3"/>
    <w:p w14:paraId="5F0DA160" w14:textId="2F8D4969" w:rsidR="00303ECA" w:rsidRDefault="00303ECA" w:rsidP="006029D4">
      <w:pPr>
        <w:jc w:val="center"/>
        <w:rPr>
          <w:rFonts w:eastAsia="Verdana" w:cs="Arial"/>
          <w:i/>
          <w:sz w:val="20"/>
          <w:szCs w:val="20"/>
        </w:rPr>
      </w:pPr>
    </w:p>
    <w:sectPr w:rsidR="00303ECA" w:rsidSect="002C2E1F">
      <w:headerReference w:type="default" r:id="rId16"/>
      <w:footerReference w:type="even" r:id="rId17"/>
      <w:footerReference w:type="default" r:id="rId18"/>
      <w:pgSz w:w="11906" w:h="16838"/>
      <w:pgMar w:top="93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E4F3" w14:textId="77777777" w:rsidR="002C2E1F" w:rsidRDefault="002C2E1F">
      <w:r>
        <w:separator/>
      </w:r>
    </w:p>
  </w:endnote>
  <w:endnote w:type="continuationSeparator" w:id="0">
    <w:p w14:paraId="0787EEA7" w14:textId="77777777" w:rsidR="002C2E1F" w:rsidRDefault="002C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MS">
    <w:altName w:val="Trebuchet MS"/>
    <w:charset w:val="00"/>
    <w:family w:val="swiss"/>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C61" w14:textId="77777777" w:rsidR="004F711A" w:rsidRDefault="004F71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2126C2" w14:textId="77777777" w:rsidR="004F711A" w:rsidRDefault="004F711A">
    <w:pPr>
      <w:pStyle w:val="Pidipagina"/>
      <w:ind w:right="360"/>
    </w:pPr>
  </w:p>
  <w:p w14:paraId="78D89B24" w14:textId="77777777" w:rsidR="004F711A" w:rsidRDefault="004F71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5F89" w14:textId="249B70AF" w:rsidR="00F102A8" w:rsidRDefault="00F102A8">
    <w:pPr>
      <w:pStyle w:val="Pidipagina"/>
    </w:pPr>
    <w:r>
      <w:rPr>
        <w:noProof/>
      </w:rPr>
      <w:drawing>
        <wp:inline distT="0" distB="0" distL="0" distR="0" wp14:anchorId="0CCE0DDB" wp14:editId="57F636FD">
          <wp:extent cx="965200" cy="980521"/>
          <wp:effectExtent l="0" t="0" r="6350" b="0"/>
          <wp:docPr id="1582014632" name="Immagine 1" descr="Immagine che contiene testo, schermata, software,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14632" name="Immagine 1" descr="Immagine che contiene testo, schermata, software, Pagina Web&#10;&#10;Descrizione generata automaticamente"/>
                  <pic:cNvPicPr/>
                </pic:nvPicPr>
                <pic:blipFill rotWithShape="1">
                  <a:blip r:embed="rId1"/>
                  <a:srcRect l="83212" t="23828" r="10251" b="63672"/>
                  <a:stretch/>
                </pic:blipFill>
                <pic:spPr bwMode="auto">
                  <a:xfrm>
                    <a:off x="0" y="0"/>
                    <a:ext cx="973275" cy="988725"/>
                  </a:xfrm>
                  <a:prstGeom prst="rect">
                    <a:avLst/>
                  </a:prstGeom>
                  <a:ln>
                    <a:noFill/>
                  </a:ln>
                  <a:extLst>
                    <a:ext uri="{53640926-AAD7-44D8-BBD7-CCE9431645EC}">
                      <a14:shadowObscured xmlns:a14="http://schemas.microsoft.com/office/drawing/2010/main"/>
                    </a:ext>
                  </a:extLst>
                </pic:spPr>
              </pic:pic>
            </a:graphicData>
          </a:graphic>
        </wp:inline>
      </w:drawing>
    </w:r>
  </w:p>
  <w:p w14:paraId="1E09DC1C" w14:textId="77777777" w:rsidR="004F711A" w:rsidRDefault="004F71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9E722" w14:textId="77777777" w:rsidR="002C2E1F" w:rsidRDefault="002C2E1F">
      <w:r>
        <w:separator/>
      </w:r>
    </w:p>
  </w:footnote>
  <w:footnote w:type="continuationSeparator" w:id="0">
    <w:p w14:paraId="5FBDD2DC" w14:textId="77777777" w:rsidR="002C2E1F" w:rsidRDefault="002C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647E" w14:textId="77777777" w:rsidR="004F711A" w:rsidRDefault="006109C4" w:rsidP="00237070">
    <w:pPr>
      <w:pStyle w:val="Intestazione"/>
      <w:tabs>
        <w:tab w:val="clear" w:pos="4819"/>
        <w:tab w:val="clear" w:pos="9638"/>
        <w:tab w:val="left" w:pos="426"/>
        <w:tab w:val="left" w:pos="4253"/>
      </w:tabs>
      <w:ind w:right="4620"/>
      <w:rPr>
        <w:rFonts w:ascii="Verdana" w:hAnsi="Verdana"/>
        <w:sz w:val="18"/>
        <w:szCs w:val="18"/>
      </w:rPr>
    </w:pPr>
    <w:r>
      <w:rPr>
        <w:noProof/>
      </w:rPr>
      <w:drawing>
        <wp:anchor distT="0" distB="0" distL="114300" distR="114300" simplePos="0" relativeHeight="251657216" behindDoc="0" locked="0" layoutInCell="1" allowOverlap="1" wp14:anchorId="5E09FAED" wp14:editId="3FEC3DB9">
          <wp:simplePos x="0" y="0"/>
          <wp:positionH relativeFrom="column">
            <wp:posOffset>3884930</wp:posOffset>
          </wp:positionH>
          <wp:positionV relativeFrom="paragraph">
            <wp:posOffset>52070</wp:posOffset>
          </wp:positionV>
          <wp:extent cx="2527935" cy="85979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8"/>
        <w:szCs w:val="18"/>
      </w:rPr>
      <w:drawing>
        <wp:anchor distT="0" distB="0" distL="114300" distR="114300" simplePos="0" relativeHeight="251658240" behindDoc="0" locked="0" layoutInCell="1" allowOverlap="1" wp14:anchorId="6508C410" wp14:editId="1C567C32">
          <wp:simplePos x="0" y="0"/>
          <wp:positionH relativeFrom="column">
            <wp:posOffset>241935</wp:posOffset>
          </wp:positionH>
          <wp:positionV relativeFrom="paragraph">
            <wp:posOffset>64770</wp:posOffset>
          </wp:positionV>
          <wp:extent cx="1691640" cy="617855"/>
          <wp:effectExtent l="0" t="0" r="0" b="0"/>
          <wp:wrapNone/>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8FB16" w14:textId="77777777" w:rsidR="004F711A" w:rsidRDefault="004F711A" w:rsidP="00237070">
    <w:pPr>
      <w:pStyle w:val="Intestazione"/>
      <w:tabs>
        <w:tab w:val="clear" w:pos="4819"/>
        <w:tab w:val="clear" w:pos="9638"/>
        <w:tab w:val="left" w:pos="426"/>
        <w:tab w:val="left" w:pos="4253"/>
      </w:tabs>
      <w:ind w:right="4620"/>
      <w:rPr>
        <w:rFonts w:ascii="Verdana" w:hAnsi="Verdana"/>
        <w:sz w:val="18"/>
        <w:szCs w:val="18"/>
      </w:rPr>
    </w:pPr>
  </w:p>
  <w:p w14:paraId="15152F25" w14:textId="77777777" w:rsidR="004F711A" w:rsidRDefault="004F711A" w:rsidP="00237070">
    <w:pPr>
      <w:pStyle w:val="Intestazione"/>
      <w:tabs>
        <w:tab w:val="clear" w:pos="4819"/>
        <w:tab w:val="clear" w:pos="9638"/>
        <w:tab w:val="left" w:pos="426"/>
        <w:tab w:val="left" w:pos="4253"/>
      </w:tabs>
      <w:ind w:right="4620"/>
      <w:rPr>
        <w:rFonts w:ascii="Verdana" w:hAnsi="Verdana"/>
        <w:sz w:val="18"/>
        <w:szCs w:val="18"/>
      </w:rPr>
    </w:pPr>
  </w:p>
  <w:p w14:paraId="68BE6219" w14:textId="77777777" w:rsidR="004F711A" w:rsidRDefault="004F711A" w:rsidP="00237070">
    <w:pPr>
      <w:pStyle w:val="Intestazione"/>
      <w:tabs>
        <w:tab w:val="clear" w:pos="4819"/>
        <w:tab w:val="clear" w:pos="9638"/>
        <w:tab w:val="left" w:pos="426"/>
        <w:tab w:val="left" w:pos="4253"/>
      </w:tabs>
      <w:ind w:right="4620"/>
      <w:rPr>
        <w:rFonts w:ascii="Verdana" w:hAnsi="Verdana"/>
        <w:sz w:val="18"/>
        <w:szCs w:val="18"/>
      </w:rPr>
    </w:pPr>
  </w:p>
  <w:p w14:paraId="6AC65A1B" w14:textId="77777777" w:rsidR="004F711A" w:rsidRDefault="004F711A" w:rsidP="00237070">
    <w:pPr>
      <w:pStyle w:val="Intestazione"/>
      <w:tabs>
        <w:tab w:val="clear" w:pos="4819"/>
        <w:tab w:val="clear" w:pos="9638"/>
        <w:tab w:val="left" w:pos="426"/>
        <w:tab w:val="left" w:pos="4253"/>
      </w:tabs>
      <w:ind w:right="4620"/>
      <w:rPr>
        <w:rFonts w:ascii="Verdana" w:hAnsi="Verdana"/>
        <w:sz w:val="18"/>
        <w:szCs w:val="18"/>
      </w:rPr>
    </w:pPr>
  </w:p>
  <w:p w14:paraId="567BB5C5" w14:textId="77777777" w:rsidR="004F711A" w:rsidRDefault="004F711A" w:rsidP="00237070">
    <w:pPr>
      <w:pStyle w:val="Intestazione"/>
      <w:tabs>
        <w:tab w:val="clear" w:pos="4819"/>
        <w:tab w:val="clear" w:pos="9638"/>
        <w:tab w:val="left" w:pos="426"/>
        <w:tab w:val="left" w:pos="4253"/>
      </w:tabs>
      <w:ind w:right="4620"/>
      <w:rPr>
        <w:rFonts w:ascii="Garamond" w:hAnsi="Garamond" w:cs="Arial Narrow"/>
        <w:i/>
        <w:iCs/>
        <w:sz w:val="16"/>
        <w:szCs w:val="16"/>
      </w:rPr>
    </w:pPr>
    <w:r>
      <w:rPr>
        <w:rFonts w:ascii="Verdana" w:hAnsi="Verdana"/>
        <w:sz w:val="18"/>
        <w:szCs w:val="18"/>
      </w:rPr>
      <w:t xml:space="preserve">           </w:t>
    </w:r>
    <w:r w:rsidRPr="0067689B">
      <w:rPr>
        <w:rFonts w:ascii="Garamond" w:hAnsi="Garamond" w:cs="Arial Narrow"/>
        <w:i/>
        <w:iCs/>
        <w:sz w:val="16"/>
        <w:szCs w:val="16"/>
      </w:rPr>
      <w:t>Giunta Regionale della Campania</w:t>
    </w:r>
  </w:p>
  <w:p w14:paraId="62F91910" w14:textId="77777777" w:rsidR="004F711A" w:rsidRPr="00237070" w:rsidRDefault="004F711A" w:rsidP="00237070">
    <w:pPr>
      <w:pStyle w:val="Intestazione"/>
      <w:tabs>
        <w:tab w:val="clear" w:pos="4819"/>
        <w:tab w:val="clear" w:pos="9638"/>
        <w:tab w:val="left" w:pos="426"/>
        <w:tab w:val="left" w:pos="4253"/>
      </w:tabs>
      <w:ind w:right="4620"/>
      <w:rPr>
        <w:rFonts w:ascii="Garamond" w:hAnsi="Garamond" w:cs="Arial Narrow"/>
        <w:i/>
        <w:iCs/>
        <w:sz w:val="16"/>
        <w:szCs w:val="16"/>
      </w:rPr>
    </w:pPr>
    <w:r w:rsidRPr="0067689B">
      <w:rPr>
        <w:rFonts w:ascii="Garamond" w:hAnsi="Garamond" w:cs="Arial Narrow"/>
        <w:sz w:val="16"/>
        <w:szCs w:val="16"/>
      </w:rPr>
      <w:t>Direzione Generale Istruzione, Formazione, Lavoro e</w:t>
    </w:r>
  </w:p>
  <w:p w14:paraId="09435421" w14:textId="77777777" w:rsidR="004F711A" w:rsidRDefault="004F711A" w:rsidP="00237070">
    <w:pPr>
      <w:pStyle w:val="Standard"/>
      <w:tabs>
        <w:tab w:val="center" w:pos="2268"/>
        <w:tab w:val="left" w:pos="3233"/>
        <w:tab w:val="left" w:pos="4253"/>
      </w:tabs>
      <w:ind w:right="5102"/>
      <w:rPr>
        <w:rFonts w:ascii="Garamond" w:hAnsi="Garamond" w:cs="Arial Narrow"/>
        <w:sz w:val="16"/>
        <w:szCs w:val="16"/>
      </w:rPr>
    </w:pPr>
    <w:r>
      <w:rPr>
        <w:rFonts w:ascii="Garamond" w:hAnsi="Garamond" w:cs="Arial Narrow"/>
        <w:sz w:val="16"/>
        <w:szCs w:val="16"/>
      </w:rPr>
      <w:t xml:space="preserve">                         </w:t>
    </w:r>
    <w:r w:rsidRPr="0067689B">
      <w:rPr>
        <w:rFonts w:ascii="Garamond" w:hAnsi="Garamond" w:cs="Arial Narrow"/>
        <w:sz w:val="16"/>
        <w:szCs w:val="16"/>
      </w:rPr>
      <w:t>Politiche Giovanili</w:t>
    </w:r>
  </w:p>
  <w:p w14:paraId="76FF3D3E" w14:textId="77777777" w:rsidR="004F711A" w:rsidRDefault="004F711A" w:rsidP="00237070">
    <w:pPr>
      <w:pStyle w:val="Standard"/>
      <w:tabs>
        <w:tab w:val="center" w:pos="2268"/>
        <w:tab w:val="left" w:pos="3233"/>
        <w:tab w:val="left" w:pos="4253"/>
      </w:tabs>
      <w:ind w:right="5102"/>
      <w:rPr>
        <w:rFonts w:ascii="Garamond" w:hAnsi="Garamond" w:cs="Arial Narrow"/>
        <w:sz w:val="16"/>
        <w:szCs w:val="16"/>
      </w:rPr>
    </w:pPr>
    <w:r>
      <w:rPr>
        <w:rFonts w:ascii="Garamond" w:hAnsi="Garamond" w:cs="Arial Narrow"/>
        <w:sz w:val="16"/>
        <w:szCs w:val="16"/>
      </w:rPr>
      <w:t xml:space="preserve">                    UOD Politiche Giovanili</w:t>
    </w:r>
  </w:p>
  <w:p w14:paraId="38DD69C3" w14:textId="77777777" w:rsidR="004F711A" w:rsidRPr="00E010C2" w:rsidRDefault="004F711A" w:rsidP="00237070">
    <w:pPr>
      <w:tabs>
        <w:tab w:val="left" w:pos="225"/>
        <w:tab w:val="center" w:pos="4819"/>
      </w:tabs>
      <w:spacing w:line="360" w:lineRule="auto"/>
      <w:rPr>
        <w:rFonts w:ascii="Verdana" w:hAnsi="Verdana"/>
        <w:sz w:val="18"/>
        <w:szCs w:val="18"/>
      </w:rPr>
    </w:pPr>
    <w:r>
      <w:rPr>
        <w:rFonts w:ascii="Verdana" w:hAnsi="Verdana"/>
        <w:sz w:val="18"/>
        <w:szCs w:val="18"/>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0"/>
    </w:tblGrid>
    <w:tr w:rsidR="004F711A" w:rsidRPr="00C47CF0" w14:paraId="295B7833" w14:textId="77777777" w:rsidTr="00FA016D">
      <w:trPr>
        <w:jc w:val="center"/>
      </w:trPr>
      <w:tc>
        <w:tcPr>
          <w:tcW w:w="8590" w:type="dxa"/>
          <w:tcBorders>
            <w:top w:val="single" w:sz="4" w:space="0" w:color="auto"/>
            <w:left w:val="single" w:sz="4" w:space="0" w:color="auto"/>
            <w:bottom w:val="single" w:sz="4" w:space="0" w:color="auto"/>
            <w:right w:val="single" w:sz="4" w:space="0" w:color="auto"/>
          </w:tcBorders>
        </w:tcPr>
        <w:p w14:paraId="212F2998" w14:textId="0F44F42F" w:rsidR="004F711A" w:rsidRPr="00DE4DAD" w:rsidRDefault="004F711A" w:rsidP="00DE4DAD">
          <w:pPr>
            <w:autoSpaceDE w:val="0"/>
            <w:autoSpaceDN w:val="0"/>
            <w:adjustRightInd w:val="0"/>
            <w:jc w:val="center"/>
            <w:rPr>
              <w:rFonts w:ascii="Trebuchet MS" w:hAnsi="Trebuchet MS"/>
              <w:bCs/>
              <w:sz w:val="18"/>
              <w:szCs w:val="18"/>
            </w:rPr>
          </w:pPr>
          <w:r w:rsidRPr="00DE4DAD">
            <w:rPr>
              <w:rFonts w:ascii="Trebuchet MS" w:hAnsi="Trebuchet MS"/>
              <w:bCs/>
              <w:sz w:val="18"/>
              <w:szCs w:val="18"/>
            </w:rPr>
            <w:t xml:space="preserve">AGGREGAZIONE, PARTECIPAZIONE, INTEGRAZIONE E MOBILITA’ INTERNAZIONALE DEI GIOVANI - </w:t>
          </w:r>
          <w:r w:rsidRPr="00C066E8">
            <w:rPr>
              <w:rFonts w:ascii="Trebuchet MS" w:hAnsi="Trebuchet MS"/>
              <w:bCs/>
              <w:sz w:val="18"/>
              <w:szCs w:val="18"/>
            </w:rPr>
            <w:t xml:space="preserve">VOUCHER FORMATIVI IN ITALIA E ALL'ESTERO - RICERCA DI TALENTI </w:t>
          </w:r>
          <w:r w:rsidR="0044403C">
            <w:rPr>
              <w:rFonts w:ascii="Trebuchet MS" w:hAnsi="Trebuchet MS"/>
              <w:bCs/>
              <w:sz w:val="18"/>
              <w:szCs w:val="18"/>
            </w:rPr>
            <w:t>– AZIONE B</w:t>
          </w:r>
        </w:p>
      </w:tc>
    </w:tr>
  </w:tbl>
  <w:p w14:paraId="351EF70C" w14:textId="77777777" w:rsidR="004F711A" w:rsidRDefault="004F711A" w:rsidP="002043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10"/>
    <w:multiLevelType w:val="singleLevel"/>
    <w:tmpl w:val="00000010"/>
    <w:name w:val="WW8Num17"/>
    <w:lvl w:ilvl="0">
      <w:start w:val="1"/>
      <w:numFmt w:val="bullet"/>
      <w:lvlText w:val=""/>
      <w:lvlJc w:val="left"/>
      <w:pPr>
        <w:tabs>
          <w:tab w:val="num" w:pos="1080"/>
        </w:tabs>
        <w:ind w:left="1080" w:hanging="360"/>
      </w:pPr>
      <w:rPr>
        <w:rFonts w:ascii="Symbol" w:hAnsi="Symbol" w:cs="Symbol" w:hint="default"/>
      </w:rPr>
    </w:lvl>
  </w:abstractNum>
  <w:abstractNum w:abstractNumId="5" w15:restartNumberingAfterBreak="0">
    <w:nsid w:val="0000001D"/>
    <w:multiLevelType w:val="singleLevel"/>
    <w:tmpl w:val="0000001D"/>
    <w:name w:val="WW8Num30"/>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9F04AC"/>
    <w:multiLevelType w:val="hybridMultilevel"/>
    <w:tmpl w:val="F4506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7B0EFF"/>
    <w:multiLevelType w:val="hybridMultilevel"/>
    <w:tmpl w:val="F4506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E77BEE"/>
    <w:multiLevelType w:val="hybridMultilevel"/>
    <w:tmpl w:val="1FF08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07AF7176"/>
    <w:multiLevelType w:val="hybridMultilevel"/>
    <w:tmpl w:val="2F1A76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094546EF"/>
    <w:multiLevelType w:val="hybridMultilevel"/>
    <w:tmpl w:val="1480D0C8"/>
    <w:lvl w:ilvl="0" w:tplc="FFE6B43C">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C7600C"/>
    <w:multiLevelType w:val="hybridMultilevel"/>
    <w:tmpl w:val="C9AC5496"/>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5C1ED3"/>
    <w:multiLevelType w:val="hybridMultilevel"/>
    <w:tmpl w:val="F4506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C86BA9"/>
    <w:multiLevelType w:val="hybridMultilevel"/>
    <w:tmpl w:val="F4506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37538D"/>
    <w:multiLevelType w:val="hybridMultilevel"/>
    <w:tmpl w:val="EFA89E64"/>
    <w:lvl w:ilvl="0" w:tplc="04100017">
      <w:start w:val="1"/>
      <w:numFmt w:val="lowerLetter"/>
      <w:lvlText w:val="%1)"/>
      <w:lvlJc w:val="left"/>
      <w:pPr>
        <w:tabs>
          <w:tab w:val="num" w:pos="1068"/>
        </w:tabs>
        <w:ind w:left="1068" w:hanging="360"/>
      </w:pPr>
      <w:rPr>
        <w:rFonts w:hint="default"/>
      </w:rPr>
    </w:lvl>
    <w:lvl w:ilvl="1" w:tplc="04100003" w:tentative="1">
      <w:start w:val="1"/>
      <w:numFmt w:val="bullet"/>
      <w:lvlText w:val="o"/>
      <w:lvlJc w:val="left"/>
      <w:pPr>
        <w:tabs>
          <w:tab w:val="num" w:pos="1723"/>
        </w:tabs>
        <w:ind w:left="1723" w:hanging="360"/>
      </w:pPr>
      <w:rPr>
        <w:rFonts w:ascii="Courier New" w:hAnsi="Courier New" w:hint="default"/>
      </w:rPr>
    </w:lvl>
    <w:lvl w:ilvl="2" w:tplc="04100005" w:tentative="1">
      <w:start w:val="1"/>
      <w:numFmt w:val="bullet"/>
      <w:lvlText w:val=""/>
      <w:lvlJc w:val="left"/>
      <w:pPr>
        <w:tabs>
          <w:tab w:val="num" w:pos="2443"/>
        </w:tabs>
        <w:ind w:left="2443" w:hanging="360"/>
      </w:pPr>
      <w:rPr>
        <w:rFonts w:ascii="Wingdings" w:hAnsi="Wingdings" w:hint="default"/>
      </w:rPr>
    </w:lvl>
    <w:lvl w:ilvl="3" w:tplc="04100001" w:tentative="1">
      <w:start w:val="1"/>
      <w:numFmt w:val="bullet"/>
      <w:lvlText w:val=""/>
      <w:lvlJc w:val="left"/>
      <w:pPr>
        <w:tabs>
          <w:tab w:val="num" w:pos="3163"/>
        </w:tabs>
        <w:ind w:left="3163" w:hanging="360"/>
      </w:pPr>
      <w:rPr>
        <w:rFonts w:ascii="Symbol" w:hAnsi="Symbol" w:hint="default"/>
      </w:rPr>
    </w:lvl>
    <w:lvl w:ilvl="4" w:tplc="04100003" w:tentative="1">
      <w:start w:val="1"/>
      <w:numFmt w:val="bullet"/>
      <w:lvlText w:val="o"/>
      <w:lvlJc w:val="left"/>
      <w:pPr>
        <w:tabs>
          <w:tab w:val="num" w:pos="3883"/>
        </w:tabs>
        <w:ind w:left="3883" w:hanging="360"/>
      </w:pPr>
      <w:rPr>
        <w:rFonts w:ascii="Courier New" w:hAnsi="Courier New" w:hint="default"/>
      </w:rPr>
    </w:lvl>
    <w:lvl w:ilvl="5" w:tplc="04100005" w:tentative="1">
      <w:start w:val="1"/>
      <w:numFmt w:val="bullet"/>
      <w:lvlText w:val=""/>
      <w:lvlJc w:val="left"/>
      <w:pPr>
        <w:tabs>
          <w:tab w:val="num" w:pos="4603"/>
        </w:tabs>
        <w:ind w:left="4603" w:hanging="360"/>
      </w:pPr>
      <w:rPr>
        <w:rFonts w:ascii="Wingdings" w:hAnsi="Wingdings" w:hint="default"/>
      </w:rPr>
    </w:lvl>
    <w:lvl w:ilvl="6" w:tplc="04100001" w:tentative="1">
      <w:start w:val="1"/>
      <w:numFmt w:val="bullet"/>
      <w:lvlText w:val=""/>
      <w:lvlJc w:val="left"/>
      <w:pPr>
        <w:tabs>
          <w:tab w:val="num" w:pos="5323"/>
        </w:tabs>
        <w:ind w:left="5323" w:hanging="360"/>
      </w:pPr>
      <w:rPr>
        <w:rFonts w:ascii="Symbol" w:hAnsi="Symbol" w:hint="default"/>
      </w:rPr>
    </w:lvl>
    <w:lvl w:ilvl="7" w:tplc="04100003" w:tentative="1">
      <w:start w:val="1"/>
      <w:numFmt w:val="bullet"/>
      <w:lvlText w:val="o"/>
      <w:lvlJc w:val="left"/>
      <w:pPr>
        <w:tabs>
          <w:tab w:val="num" w:pos="6043"/>
        </w:tabs>
        <w:ind w:left="6043" w:hanging="360"/>
      </w:pPr>
      <w:rPr>
        <w:rFonts w:ascii="Courier New" w:hAnsi="Courier New" w:hint="default"/>
      </w:rPr>
    </w:lvl>
    <w:lvl w:ilvl="8" w:tplc="04100005"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1F443E13"/>
    <w:multiLevelType w:val="hybridMultilevel"/>
    <w:tmpl w:val="5DD4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051E52"/>
    <w:multiLevelType w:val="hybridMultilevel"/>
    <w:tmpl w:val="C5504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FB6C3B"/>
    <w:multiLevelType w:val="hybridMultilevel"/>
    <w:tmpl w:val="C31EE57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841E0B"/>
    <w:multiLevelType w:val="hybridMultilevel"/>
    <w:tmpl w:val="99B8D7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4444F5"/>
    <w:multiLevelType w:val="hybridMultilevel"/>
    <w:tmpl w:val="74AA22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770AD"/>
    <w:multiLevelType w:val="hybridMultilevel"/>
    <w:tmpl w:val="EBB64BFC"/>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9C6242E"/>
    <w:multiLevelType w:val="hybridMultilevel"/>
    <w:tmpl w:val="C77A0D8C"/>
    <w:lvl w:ilvl="0" w:tplc="DE52A642">
      <w:numFmt w:val="bullet"/>
      <w:lvlText w:val="-"/>
      <w:lvlJc w:val="left"/>
      <w:pPr>
        <w:ind w:left="720" w:hanging="360"/>
      </w:pPr>
      <w:rPr>
        <w:rFonts w:ascii="Trebuchet MS" w:eastAsia="Calibri"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7F54C1"/>
    <w:multiLevelType w:val="hybridMultilevel"/>
    <w:tmpl w:val="53C4E8CA"/>
    <w:lvl w:ilvl="0" w:tplc="F32C72CE">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2D7A5E"/>
    <w:multiLevelType w:val="hybridMultilevel"/>
    <w:tmpl w:val="6E76346E"/>
    <w:lvl w:ilvl="0" w:tplc="E8441D4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F3025"/>
    <w:multiLevelType w:val="hybridMultilevel"/>
    <w:tmpl w:val="54720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F91C3E"/>
    <w:multiLevelType w:val="hybridMultilevel"/>
    <w:tmpl w:val="6D500412"/>
    <w:lvl w:ilvl="0" w:tplc="593CAA3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D81941"/>
    <w:multiLevelType w:val="hybridMultilevel"/>
    <w:tmpl w:val="854299A4"/>
    <w:lvl w:ilvl="0" w:tplc="D6AACD1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78F4F37"/>
    <w:multiLevelType w:val="hybridMultilevel"/>
    <w:tmpl w:val="54DE4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845466"/>
    <w:multiLevelType w:val="hybridMultilevel"/>
    <w:tmpl w:val="D9006E9E"/>
    <w:lvl w:ilvl="0" w:tplc="F32C72CE">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A3914"/>
    <w:multiLevelType w:val="hybridMultilevel"/>
    <w:tmpl w:val="E9B2192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EFF2156"/>
    <w:multiLevelType w:val="hybridMultilevel"/>
    <w:tmpl w:val="DAA818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F8732C"/>
    <w:multiLevelType w:val="hybridMultilevel"/>
    <w:tmpl w:val="AEF8EC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374E43"/>
    <w:multiLevelType w:val="hybridMultilevel"/>
    <w:tmpl w:val="E580F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495BA4"/>
    <w:multiLevelType w:val="hybridMultilevel"/>
    <w:tmpl w:val="432C488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8C4848"/>
    <w:multiLevelType w:val="hybridMultilevel"/>
    <w:tmpl w:val="8BF6E3AA"/>
    <w:lvl w:ilvl="0" w:tplc="5A4EF8A4">
      <w:start w:val="1"/>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81037C"/>
    <w:multiLevelType w:val="hybridMultilevel"/>
    <w:tmpl w:val="D1DEB83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77EC7565"/>
    <w:multiLevelType w:val="hybridMultilevel"/>
    <w:tmpl w:val="E580FBA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AF601BC"/>
    <w:multiLevelType w:val="hybridMultilevel"/>
    <w:tmpl w:val="854299A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8" w15:restartNumberingAfterBreak="0">
    <w:nsid w:val="7C8D00DF"/>
    <w:multiLevelType w:val="hybridMultilevel"/>
    <w:tmpl w:val="AAA4CC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E196634"/>
    <w:multiLevelType w:val="hybridMultilevel"/>
    <w:tmpl w:val="6FE4E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8632239">
    <w:abstractNumId w:val="34"/>
  </w:num>
  <w:num w:numId="2" w16cid:durableId="1508716531">
    <w:abstractNumId w:val="25"/>
  </w:num>
  <w:num w:numId="3" w16cid:durableId="838352910">
    <w:abstractNumId w:val="28"/>
  </w:num>
  <w:num w:numId="4" w16cid:durableId="276566506">
    <w:abstractNumId w:val="23"/>
  </w:num>
  <w:num w:numId="5" w16cid:durableId="1904833235">
    <w:abstractNumId w:val="8"/>
  </w:num>
  <w:num w:numId="6" w16cid:durableId="1652172111">
    <w:abstractNumId w:val="14"/>
  </w:num>
  <w:num w:numId="7" w16cid:durableId="37945529">
    <w:abstractNumId w:val="35"/>
  </w:num>
  <w:num w:numId="8" w16cid:durableId="1660690481">
    <w:abstractNumId w:val="26"/>
  </w:num>
  <w:num w:numId="9" w16cid:durableId="666328603">
    <w:abstractNumId w:val="37"/>
  </w:num>
  <w:num w:numId="10" w16cid:durableId="98566171">
    <w:abstractNumId w:val="22"/>
  </w:num>
  <w:num w:numId="11" w16cid:durableId="1288778758">
    <w:abstractNumId w:val="30"/>
  </w:num>
  <w:num w:numId="12" w16cid:durableId="229579833">
    <w:abstractNumId w:val="19"/>
  </w:num>
  <w:num w:numId="13" w16cid:durableId="2126846008">
    <w:abstractNumId w:val="33"/>
  </w:num>
  <w:num w:numId="14" w16cid:durableId="1645044100">
    <w:abstractNumId w:val="29"/>
  </w:num>
  <w:num w:numId="15" w16cid:durableId="1274508464">
    <w:abstractNumId w:val="20"/>
  </w:num>
  <w:num w:numId="16" w16cid:durableId="1151172271">
    <w:abstractNumId w:val="15"/>
  </w:num>
  <w:num w:numId="17" w16cid:durableId="1411804629">
    <w:abstractNumId w:val="10"/>
  </w:num>
  <w:num w:numId="18" w16cid:durableId="1123889655">
    <w:abstractNumId w:val="24"/>
  </w:num>
  <w:num w:numId="19" w16cid:durableId="277175987">
    <w:abstractNumId w:val="31"/>
  </w:num>
  <w:num w:numId="20" w16cid:durableId="1309824078">
    <w:abstractNumId w:val="9"/>
  </w:num>
  <w:num w:numId="21" w16cid:durableId="2084526441">
    <w:abstractNumId w:val="39"/>
  </w:num>
  <w:num w:numId="22" w16cid:durableId="1360473115">
    <w:abstractNumId w:val="17"/>
  </w:num>
  <w:num w:numId="23" w16cid:durableId="971667593">
    <w:abstractNumId w:val="11"/>
  </w:num>
  <w:num w:numId="24" w16cid:durableId="2101556579">
    <w:abstractNumId w:val="38"/>
  </w:num>
  <w:num w:numId="25" w16cid:durableId="1581910083">
    <w:abstractNumId w:val="16"/>
  </w:num>
  <w:num w:numId="26" w16cid:durableId="712192611">
    <w:abstractNumId w:val="7"/>
  </w:num>
  <w:num w:numId="27" w16cid:durableId="1279338465">
    <w:abstractNumId w:val="12"/>
  </w:num>
  <w:num w:numId="28" w16cid:durableId="212424122">
    <w:abstractNumId w:val="21"/>
  </w:num>
  <w:num w:numId="29" w16cid:durableId="188373834">
    <w:abstractNumId w:val="36"/>
  </w:num>
  <w:num w:numId="30" w16cid:durableId="1688173534">
    <w:abstractNumId w:val="13"/>
  </w:num>
  <w:num w:numId="31" w16cid:durableId="1438797296">
    <w:abstractNumId w:val="6"/>
  </w:num>
  <w:num w:numId="32" w16cid:durableId="1108426868">
    <w:abstractNumId w:val="32"/>
  </w:num>
  <w:num w:numId="33" w16cid:durableId="1356469363">
    <w:abstractNumId w:val="27"/>
  </w:num>
  <w:num w:numId="34" w16cid:durableId="83429658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BA"/>
    <w:rsid w:val="0000032D"/>
    <w:rsid w:val="000015B1"/>
    <w:rsid w:val="00003ECD"/>
    <w:rsid w:val="000058D5"/>
    <w:rsid w:val="000076DD"/>
    <w:rsid w:val="00010F0A"/>
    <w:rsid w:val="00012B23"/>
    <w:rsid w:val="0002391E"/>
    <w:rsid w:val="0002401E"/>
    <w:rsid w:val="00026505"/>
    <w:rsid w:val="00033727"/>
    <w:rsid w:val="00037357"/>
    <w:rsid w:val="000375F3"/>
    <w:rsid w:val="00037B6F"/>
    <w:rsid w:val="00040C6D"/>
    <w:rsid w:val="00043047"/>
    <w:rsid w:val="0004384F"/>
    <w:rsid w:val="00045C29"/>
    <w:rsid w:val="00047F5A"/>
    <w:rsid w:val="0005031E"/>
    <w:rsid w:val="00050519"/>
    <w:rsid w:val="000519C5"/>
    <w:rsid w:val="00051AFA"/>
    <w:rsid w:val="00051D68"/>
    <w:rsid w:val="00053C49"/>
    <w:rsid w:val="000606E1"/>
    <w:rsid w:val="00062791"/>
    <w:rsid w:val="000627A7"/>
    <w:rsid w:val="00062FF4"/>
    <w:rsid w:val="0006396A"/>
    <w:rsid w:val="00071B21"/>
    <w:rsid w:val="0008085F"/>
    <w:rsid w:val="00081969"/>
    <w:rsid w:val="00081FE5"/>
    <w:rsid w:val="00085CDA"/>
    <w:rsid w:val="00087A3A"/>
    <w:rsid w:val="00087B3B"/>
    <w:rsid w:val="00090375"/>
    <w:rsid w:val="00090B5C"/>
    <w:rsid w:val="0009386C"/>
    <w:rsid w:val="00093F93"/>
    <w:rsid w:val="0009757B"/>
    <w:rsid w:val="00097B1B"/>
    <w:rsid w:val="000A0963"/>
    <w:rsid w:val="000A0BC6"/>
    <w:rsid w:val="000A3760"/>
    <w:rsid w:val="000A388D"/>
    <w:rsid w:val="000A4817"/>
    <w:rsid w:val="000A5381"/>
    <w:rsid w:val="000A6D19"/>
    <w:rsid w:val="000A7323"/>
    <w:rsid w:val="000B06EC"/>
    <w:rsid w:val="000B4CA4"/>
    <w:rsid w:val="000B555A"/>
    <w:rsid w:val="000B5596"/>
    <w:rsid w:val="000B7295"/>
    <w:rsid w:val="000B798D"/>
    <w:rsid w:val="000C3D59"/>
    <w:rsid w:val="000C4084"/>
    <w:rsid w:val="000C44A9"/>
    <w:rsid w:val="000C49FD"/>
    <w:rsid w:val="000D36A0"/>
    <w:rsid w:val="000D6951"/>
    <w:rsid w:val="000D72FB"/>
    <w:rsid w:val="000E052D"/>
    <w:rsid w:val="000E2861"/>
    <w:rsid w:val="000E4101"/>
    <w:rsid w:val="000E5A0D"/>
    <w:rsid w:val="000F4D23"/>
    <w:rsid w:val="000F51C5"/>
    <w:rsid w:val="000F566A"/>
    <w:rsid w:val="000F6CD1"/>
    <w:rsid w:val="00100D51"/>
    <w:rsid w:val="0010237F"/>
    <w:rsid w:val="00102ECF"/>
    <w:rsid w:val="00103360"/>
    <w:rsid w:val="00106A74"/>
    <w:rsid w:val="001107E8"/>
    <w:rsid w:val="00110BDA"/>
    <w:rsid w:val="00110D01"/>
    <w:rsid w:val="00110F99"/>
    <w:rsid w:val="00112539"/>
    <w:rsid w:val="00112637"/>
    <w:rsid w:val="0011267D"/>
    <w:rsid w:val="00113210"/>
    <w:rsid w:val="0011497F"/>
    <w:rsid w:val="00115098"/>
    <w:rsid w:val="001172E5"/>
    <w:rsid w:val="00117B8B"/>
    <w:rsid w:val="00120DAB"/>
    <w:rsid w:val="001212B9"/>
    <w:rsid w:val="0012306D"/>
    <w:rsid w:val="00127C26"/>
    <w:rsid w:val="00127C83"/>
    <w:rsid w:val="0013268A"/>
    <w:rsid w:val="00133747"/>
    <w:rsid w:val="00135422"/>
    <w:rsid w:val="00135BC1"/>
    <w:rsid w:val="00137EB7"/>
    <w:rsid w:val="0014178E"/>
    <w:rsid w:val="001425CC"/>
    <w:rsid w:val="001436C8"/>
    <w:rsid w:val="001442B2"/>
    <w:rsid w:val="00150976"/>
    <w:rsid w:val="00154956"/>
    <w:rsid w:val="00154E0B"/>
    <w:rsid w:val="00157A2F"/>
    <w:rsid w:val="001612C1"/>
    <w:rsid w:val="001652C7"/>
    <w:rsid w:val="00165587"/>
    <w:rsid w:val="001716F5"/>
    <w:rsid w:val="00173ECE"/>
    <w:rsid w:val="0017474D"/>
    <w:rsid w:val="0018169F"/>
    <w:rsid w:val="00187355"/>
    <w:rsid w:val="001878E9"/>
    <w:rsid w:val="00191E72"/>
    <w:rsid w:val="00194234"/>
    <w:rsid w:val="00194668"/>
    <w:rsid w:val="0019488F"/>
    <w:rsid w:val="00194EBC"/>
    <w:rsid w:val="00194F43"/>
    <w:rsid w:val="00195C73"/>
    <w:rsid w:val="001A00C9"/>
    <w:rsid w:val="001A0E21"/>
    <w:rsid w:val="001A15B1"/>
    <w:rsid w:val="001A2F6C"/>
    <w:rsid w:val="001A3286"/>
    <w:rsid w:val="001A43C8"/>
    <w:rsid w:val="001A43DA"/>
    <w:rsid w:val="001A7C64"/>
    <w:rsid w:val="001B1F7C"/>
    <w:rsid w:val="001B66C2"/>
    <w:rsid w:val="001B757F"/>
    <w:rsid w:val="001C124E"/>
    <w:rsid w:val="001C213F"/>
    <w:rsid w:val="001C3645"/>
    <w:rsid w:val="001C375C"/>
    <w:rsid w:val="001C4D72"/>
    <w:rsid w:val="001C6161"/>
    <w:rsid w:val="001D0FF4"/>
    <w:rsid w:val="001D3333"/>
    <w:rsid w:val="001D358F"/>
    <w:rsid w:val="001D5679"/>
    <w:rsid w:val="001E2412"/>
    <w:rsid w:val="001E2DDC"/>
    <w:rsid w:val="001E4785"/>
    <w:rsid w:val="001E69A5"/>
    <w:rsid w:val="001E77E8"/>
    <w:rsid w:val="001E7964"/>
    <w:rsid w:val="001E79EA"/>
    <w:rsid w:val="001F536C"/>
    <w:rsid w:val="001F58A2"/>
    <w:rsid w:val="001F758D"/>
    <w:rsid w:val="00202448"/>
    <w:rsid w:val="002043D2"/>
    <w:rsid w:val="0020450B"/>
    <w:rsid w:val="002070BA"/>
    <w:rsid w:val="00211D83"/>
    <w:rsid w:val="00211E78"/>
    <w:rsid w:val="00213C8F"/>
    <w:rsid w:val="002141BC"/>
    <w:rsid w:val="00214C85"/>
    <w:rsid w:val="002201F8"/>
    <w:rsid w:val="00221D06"/>
    <w:rsid w:val="00224148"/>
    <w:rsid w:val="00225A3D"/>
    <w:rsid w:val="00225C22"/>
    <w:rsid w:val="0022608E"/>
    <w:rsid w:val="00227BDC"/>
    <w:rsid w:val="00231811"/>
    <w:rsid w:val="00231C25"/>
    <w:rsid w:val="0023497B"/>
    <w:rsid w:val="00235325"/>
    <w:rsid w:val="0023543F"/>
    <w:rsid w:val="00235E86"/>
    <w:rsid w:val="00236344"/>
    <w:rsid w:val="00237070"/>
    <w:rsid w:val="00237B83"/>
    <w:rsid w:val="00237D75"/>
    <w:rsid w:val="00242C06"/>
    <w:rsid w:val="0024333D"/>
    <w:rsid w:val="00244C60"/>
    <w:rsid w:val="00244DC2"/>
    <w:rsid w:val="002461A3"/>
    <w:rsid w:val="00247A21"/>
    <w:rsid w:val="00247FD7"/>
    <w:rsid w:val="002503F4"/>
    <w:rsid w:val="00250DA1"/>
    <w:rsid w:val="002522D1"/>
    <w:rsid w:val="002526BD"/>
    <w:rsid w:val="002538A7"/>
    <w:rsid w:val="002549B4"/>
    <w:rsid w:val="00256AE8"/>
    <w:rsid w:val="00262C1C"/>
    <w:rsid w:val="00263945"/>
    <w:rsid w:val="002643EE"/>
    <w:rsid w:val="00265AB1"/>
    <w:rsid w:val="002663BC"/>
    <w:rsid w:val="00266E6F"/>
    <w:rsid w:val="00270210"/>
    <w:rsid w:val="00271A9F"/>
    <w:rsid w:val="00271B9F"/>
    <w:rsid w:val="002736A0"/>
    <w:rsid w:val="00275522"/>
    <w:rsid w:val="00275631"/>
    <w:rsid w:val="00275906"/>
    <w:rsid w:val="002760A7"/>
    <w:rsid w:val="002841AE"/>
    <w:rsid w:val="00284429"/>
    <w:rsid w:val="002860F3"/>
    <w:rsid w:val="00286143"/>
    <w:rsid w:val="0029043A"/>
    <w:rsid w:val="00291309"/>
    <w:rsid w:val="00292768"/>
    <w:rsid w:val="00294198"/>
    <w:rsid w:val="002944E6"/>
    <w:rsid w:val="00294C84"/>
    <w:rsid w:val="002958B3"/>
    <w:rsid w:val="00295C04"/>
    <w:rsid w:val="0029674D"/>
    <w:rsid w:val="002A1D85"/>
    <w:rsid w:val="002A4EBC"/>
    <w:rsid w:val="002A7B49"/>
    <w:rsid w:val="002B001D"/>
    <w:rsid w:val="002B0D40"/>
    <w:rsid w:val="002B10F3"/>
    <w:rsid w:val="002B11E8"/>
    <w:rsid w:val="002B1D5E"/>
    <w:rsid w:val="002B21E7"/>
    <w:rsid w:val="002B2E21"/>
    <w:rsid w:val="002B3770"/>
    <w:rsid w:val="002B4313"/>
    <w:rsid w:val="002B712D"/>
    <w:rsid w:val="002C0847"/>
    <w:rsid w:val="002C2E1F"/>
    <w:rsid w:val="002C69EC"/>
    <w:rsid w:val="002D1201"/>
    <w:rsid w:val="002D1460"/>
    <w:rsid w:val="002D40E2"/>
    <w:rsid w:val="002D6B0B"/>
    <w:rsid w:val="002D6C0D"/>
    <w:rsid w:val="002D7811"/>
    <w:rsid w:val="002D7AE8"/>
    <w:rsid w:val="002E2E6D"/>
    <w:rsid w:val="002E5EC5"/>
    <w:rsid w:val="002F1303"/>
    <w:rsid w:val="002F1A09"/>
    <w:rsid w:val="002F26CC"/>
    <w:rsid w:val="002F356A"/>
    <w:rsid w:val="002F3608"/>
    <w:rsid w:val="002F4D1D"/>
    <w:rsid w:val="002F6B79"/>
    <w:rsid w:val="002F6C37"/>
    <w:rsid w:val="003003EA"/>
    <w:rsid w:val="003018A8"/>
    <w:rsid w:val="003037DE"/>
    <w:rsid w:val="00303ECA"/>
    <w:rsid w:val="0030457D"/>
    <w:rsid w:val="003060F7"/>
    <w:rsid w:val="00307415"/>
    <w:rsid w:val="00307EE7"/>
    <w:rsid w:val="00312853"/>
    <w:rsid w:val="003143DB"/>
    <w:rsid w:val="0031577E"/>
    <w:rsid w:val="00322824"/>
    <w:rsid w:val="00324885"/>
    <w:rsid w:val="003265EA"/>
    <w:rsid w:val="00327023"/>
    <w:rsid w:val="003274AB"/>
    <w:rsid w:val="00327646"/>
    <w:rsid w:val="00332C73"/>
    <w:rsid w:val="00334FE4"/>
    <w:rsid w:val="00337D80"/>
    <w:rsid w:val="00344C1E"/>
    <w:rsid w:val="003453DC"/>
    <w:rsid w:val="00345E3A"/>
    <w:rsid w:val="00347E7E"/>
    <w:rsid w:val="00350909"/>
    <w:rsid w:val="00351FFF"/>
    <w:rsid w:val="00353F81"/>
    <w:rsid w:val="00355061"/>
    <w:rsid w:val="00356AEF"/>
    <w:rsid w:val="00356E11"/>
    <w:rsid w:val="003570DB"/>
    <w:rsid w:val="003575C9"/>
    <w:rsid w:val="0036046F"/>
    <w:rsid w:val="0036682B"/>
    <w:rsid w:val="00367F3E"/>
    <w:rsid w:val="003703D4"/>
    <w:rsid w:val="00371BD2"/>
    <w:rsid w:val="0037390B"/>
    <w:rsid w:val="003744EF"/>
    <w:rsid w:val="00381254"/>
    <w:rsid w:val="00383E57"/>
    <w:rsid w:val="003840AB"/>
    <w:rsid w:val="003854F9"/>
    <w:rsid w:val="00385506"/>
    <w:rsid w:val="00386EBA"/>
    <w:rsid w:val="00392D3E"/>
    <w:rsid w:val="00392E44"/>
    <w:rsid w:val="00393292"/>
    <w:rsid w:val="0039395D"/>
    <w:rsid w:val="003940A4"/>
    <w:rsid w:val="00395770"/>
    <w:rsid w:val="00395DB5"/>
    <w:rsid w:val="00395EC2"/>
    <w:rsid w:val="003967C7"/>
    <w:rsid w:val="00397055"/>
    <w:rsid w:val="00397C0D"/>
    <w:rsid w:val="003A0067"/>
    <w:rsid w:val="003A0244"/>
    <w:rsid w:val="003A1345"/>
    <w:rsid w:val="003A152A"/>
    <w:rsid w:val="003A3ECB"/>
    <w:rsid w:val="003A4D0C"/>
    <w:rsid w:val="003A5226"/>
    <w:rsid w:val="003A6AF1"/>
    <w:rsid w:val="003B023F"/>
    <w:rsid w:val="003B0459"/>
    <w:rsid w:val="003B1B44"/>
    <w:rsid w:val="003B4158"/>
    <w:rsid w:val="003B790C"/>
    <w:rsid w:val="003C2D5F"/>
    <w:rsid w:val="003C4D2B"/>
    <w:rsid w:val="003C7644"/>
    <w:rsid w:val="003D0D91"/>
    <w:rsid w:val="003D2A63"/>
    <w:rsid w:val="003D37CD"/>
    <w:rsid w:val="003D4FD0"/>
    <w:rsid w:val="003E00EA"/>
    <w:rsid w:val="003E2828"/>
    <w:rsid w:val="003E2A4E"/>
    <w:rsid w:val="003E401C"/>
    <w:rsid w:val="003E4942"/>
    <w:rsid w:val="003E49F5"/>
    <w:rsid w:val="003E66FD"/>
    <w:rsid w:val="003E6ECB"/>
    <w:rsid w:val="003F18ED"/>
    <w:rsid w:val="003F2D7A"/>
    <w:rsid w:val="003F5004"/>
    <w:rsid w:val="003F693C"/>
    <w:rsid w:val="00401EB6"/>
    <w:rsid w:val="0040247D"/>
    <w:rsid w:val="00411243"/>
    <w:rsid w:val="0041307D"/>
    <w:rsid w:val="00413975"/>
    <w:rsid w:val="004154C6"/>
    <w:rsid w:val="004157A9"/>
    <w:rsid w:val="004157F4"/>
    <w:rsid w:val="004171D4"/>
    <w:rsid w:val="00417924"/>
    <w:rsid w:val="00420340"/>
    <w:rsid w:val="004205B6"/>
    <w:rsid w:val="004209DF"/>
    <w:rsid w:val="0042252D"/>
    <w:rsid w:val="004229C3"/>
    <w:rsid w:val="00422EE3"/>
    <w:rsid w:val="00422F2F"/>
    <w:rsid w:val="004246D9"/>
    <w:rsid w:val="004255BC"/>
    <w:rsid w:val="00430E86"/>
    <w:rsid w:val="00434915"/>
    <w:rsid w:val="00435444"/>
    <w:rsid w:val="00436CBE"/>
    <w:rsid w:val="00442465"/>
    <w:rsid w:val="0044403C"/>
    <w:rsid w:val="0044420A"/>
    <w:rsid w:val="00453547"/>
    <w:rsid w:val="00454E0C"/>
    <w:rsid w:val="00454F59"/>
    <w:rsid w:val="00455FC9"/>
    <w:rsid w:val="00456C50"/>
    <w:rsid w:val="00457675"/>
    <w:rsid w:val="00462A66"/>
    <w:rsid w:val="004646B2"/>
    <w:rsid w:val="004668FD"/>
    <w:rsid w:val="0047050E"/>
    <w:rsid w:val="00472C4E"/>
    <w:rsid w:val="0047486A"/>
    <w:rsid w:val="00474B7D"/>
    <w:rsid w:val="00474EE3"/>
    <w:rsid w:val="00475D8A"/>
    <w:rsid w:val="00480D4E"/>
    <w:rsid w:val="004865EA"/>
    <w:rsid w:val="004866FE"/>
    <w:rsid w:val="00490A2B"/>
    <w:rsid w:val="004943DE"/>
    <w:rsid w:val="00495090"/>
    <w:rsid w:val="004A166B"/>
    <w:rsid w:val="004A3748"/>
    <w:rsid w:val="004A433F"/>
    <w:rsid w:val="004A5BBA"/>
    <w:rsid w:val="004A5F5D"/>
    <w:rsid w:val="004A6CB7"/>
    <w:rsid w:val="004A7F27"/>
    <w:rsid w:val="004B088E"/>
    <w:rsid w:val="004B5098"/>
    <w:rsid w:val="004B7BBD"/>
    <w:rsid w:val="004C042A"/>
    <w:rsid w:val="004C0A75"/>
    <w:rsid w:val="004C0E6A"/>
    <w:rsid w:val="004C3BC2"/>
    <w:rsid w:val="004C44CD"/>
    <w:rsid w:val="004C4D77"/>
    <w:rsid w:val="004C7B4F"/>
    <w:rsid w:val="004D3D2F"/>
    <w:rsid w:val="004D4E35"/>
    <w:rsid w:val="004D583D"/>
    <w:rsid w:val="004E078C"/>
    <w:rsid w:val="004E1F56"/>
    <w:rsid w:val="004E4B21"/>
    <w:rsid w:val="004E5E68"/>
    <w:rsid w:val="004E5F10"/>
    <w:rsid w:val="004E6174"/>
    <w:rsid w:val="004F0169"/>
    <w:rsid w:val="004F036E"/>
    <w:rsid w:val="004F3B18"/>
    <w:rsid w:val="004F4877"/>
    <w:rsid w:val="004F5E3A"/>
    <w:rsid w:val="004F711A"/>
    <w:rsid w:val="00502ADB"/>
    <w:rsid w:val="00507EBB"/>
    <w:rsid w:val="00512F94"/>
    <w:rsid w:val="00513D40"/>
    <w:rsid w:val="00515980"/>
    <w:rsid w:val="00517398"/>
    <w:rsid w:val="00520BD3"/>
    <w:rsid w:val="00524766"/>
    <w:rsid w:val="00526686"/>
    <w:rsid w:val="00526946"/>
    <w:rsid w:val="00526E53"/>
    <w:rsid w:val="00531E21"/>
    <w:rsid w:val="00536272"/>
    <w:rsid w:val="0053674F"/>
    <w:rsid w:val="005369A8"/>
    <w:rsid w:val="0054200A"/>
    <w:rsid w:val="005421F5"/>
    <w:rsid w:val="00545644"/>
    <w:rsid w:val="00545D3D"/>
    <w:rsid w:val="005467EB"/>
    <w:rsid w:val="0054687A"/>
    <w:rsid w:val="005472E6"/>
    <w:rsid w:val="00551C30"/>
    <w:rsid w:val="00552D4F"/>
    <w:rsid w:val="00555139"/>
    <w:rsid w:val="005603F1"/>
    <w:rsid w:val="005625F4"/>
    <w:rsid w:val="00562D14"/>
    <w:rsid w:val="00563320"/>
    <w:rsid w:val="00563832"/>
    <w:rsid w:val="00563861"/>
    <w:rsid w:val="005651E5"/>
    <w:rsid w:val="00574773"/>
    <w:rsid w:val="0058280E"/>
    <w:rsid w:val="005858FD"/>
    <w:rsid w:val="00586ADE"/>
    <w:rsid w:val="00586B79"/>
    <w:rsid w:val="005922E7"/>
    <w:rsid w:val="0059429C"/>
    <w:rsid w:val="005963D5"/>
    <w:rsid w:val="005A07D9"/>
    <w:rsid w:val="005A5D47"/>
    <w:rsid w:val="005A674A"/>
    <w:rsid w:val="005A6D97"/>
    <w:rsid w:val="005B2700"/>
    <w:rsid w:val="005B281C"/>
    <w:rsid w:val="005B637C"/>
    <w:rsid w:val="005C16CC"/>
    <w:rsid w:val="005C2419"/>
    <w:rsid w:val="005C2734"/>
    <w:rsid w:val="005C2A48"/>
    <w:rsid w:val="005C428C"/>
    <w:rsid w:val="005C5541"/>
    <w:rsid w:val="005D1FC7"/>
    <w:rsid w:val="005D2471"/>
    <w:rsid w:val="005D2F94"/>
    <w:rsid w:val="005D3D54"/>
    <w:rsid w:val="005D5DC9"/>
    <w:rsid w:val="005E1AF2"/>
    <w:rsid w:val="005F23FC"/>
    <w:rsid w:val="005F3172"/>
    <w:rsid w:val="005F34CF"/>
    <w:rsid w:val="005F5C76"/>
    <w:rsid w:val="005F5D99"/>
    <w:rsid w:val="00600387"/>
    <w:rsid w:val="0060225D"/>
    <w:rsid w:val="006029D4"/>
    <w:rsid w:val="00606A22"/>
    <w:rsid w:val="006074F4"/>
    <w:rsid w:val="0060784D"/>
    <w:rsid w:val="0061078B"/>
    <w:rsid w:val="006109C4"/>
    <w:rsid w:val="00611FE9"/>
    <w:rsid w:val="00614DA5"/>
    <w:rsid w:val="00617E2B"/>
    <w:rsid w:val="006225E5"/>
    <w:rsid w:val="006254F8"/>
    <w:rsid w:val="0062596E"/>
    <w:rsid w:val="00625ED5"/>
    <w:rsid w:val="006260BA"/>
    <w:rsid w:val="00636DAD"/>
    <w:rsid w:val="00637642"/>
    <w:rsid w:val="0064720F"/>
    <w:rsid w:val="006479AD"/>
    <w:rsid w:val="006530DA"/>
    <w:rsid w:val="006545F7"/>
    <w:rsid w:val="00657C7C"/>
    <w:rsid w:val="00661C99"/>
    <w:rsid w:val="0066225D"/>
    <w:rsid w:val="00663B81"/>
    <w:rsid w:val="0066611E"/>
    <w:rsid w:val="00670207"/>
    <w:rsid w:val="00670CE3"/>
    <w:rsid w:val="0067310E"/>
    <w:rsid w:val="0067591A"/>
    <w:rsid w:val="00675A34"/>
    <w:rsid w:val="0067685C"/>
    <w:rsid w:val="0067760E"/>
    <w:rsid w:val="00680197"/>
    <w:rsid w:val="006824C4"/>
    <w:rsid w:val="006877C5"/>
    <w:rsid w:val="00687A6B"/>
    <w:rsid w:val="00687F16"/>
    <w:rsid w:val="00692C86"/>
    <w:rsid w:val="006933E6"/>
    <w:rsid w:val="00694095"/>
    <w:rsid w:val="00696E37"/>
    <w:rsid w:val="006A0041"/>
    <w:rsid w:val="006A2D40"/>
    <w:rsid w:val="006A7A6B"/>
    <w:rsid w:val="006A7B40"/>
    <w:rsid w:val="006B13C4"/>
    <w:rsid w:val="006B2FD5"/>
    <w:rsid w:val="006B5BB4"/>
    <w:rsid w:val="006B648D"/>
    <w:rsid w:val="006B68DF"/>
    <w:rsid w:val="006C1338"/>
    <w:rsid w:val="006C51F7"/>
    <w:rsid w:val="006C7BAA"/>
    <w:rsid w:val="006D1540"/>
    <w:rsid w:val="006D29FB"/>
    <w:rsid w:val="006D2C36"/>
    <w:rsid w:val="006D3BA0"/>
    <w:rsid w:val="006D6170"/>
    <w:rsid w:val="006D674D"/>
    <w:rsid w:val="006E0DE8"/>
    <w:rsid w:val="006E1B3C"/>
    <w:rsid w:val="006E2605"/>
    <w:rsid w:val="006E6F13"/>
    <w:rsid w:val="006E708D"/>
    <w:rsid w:val="006F34AD"/>
    <w:rsid w:val="006F507A"/>
    <w:rsid w:val="006F5A79"/>
    <w:rsid w:val="00700125"/>
    <w:rsid w:val="00700E4D"/>
    <w:rsid w:val="00701101"/>
    <w:rsid w:val="00702169"/>
    <w:rsid w:val="00705351"/>
    <w:rsid w:val="00705361"/>
    <w:rsid w:val="00706602"/>
    <w:rsid w:val="00710F2F"/>
    <w:rsid w:val="00711A45"/>
    <w:rsid w:val="00712500"/>
    <w:rsid w:val="00713E07"/>
    <w:rsid w:val="00716AC4"/>
    <w:rsid w:val="00716EB0"/>
    <w:rsid w:val="007172DB"/>
    <w:rsid w:val="00720273"/>
    <w:rsid w:val="00720DB5"/>
    <w:rsid w:val="007214E5"/>
    <w:rsid w:val="00724E98"/>
    <w:rsid w:val="0072512E"/>
    <w:rsid w:val="0072547B"/>
    <w:rsid w:val="00726D12"/>
    <w:rsid w:val="00727A08"/>
    <w:rsid w:val="0073352B"/>
    <w:rsid w:val="00734A39"/>
    <w:rsid w:val="007351B4"/>
    <w:rsid w:val="00735951"/>
    <w:rsid w:val="00737449"/>
    <w:rsid w:val="00737899"/>
    <w:rsid w:val="0074167F"/>
    <w:rsid w:val="00753C7E"/>
    <w:rsid w:val="00754A88"/>
    <w:rsid w:val="0075525B"/>
    <w:rsid w:val="007552EC"/>
    <w:rsid w:val="007556D6"/>
    <w:rsid w:val="00755D15"/>
    <w:rsid w:val="00757CAD"/>
    <w:rsid w:val="007625A7"/>
    <w:rsid w:val="00763300"/>
    <w:rsid w:val="00764DA4"/>
    <w:rsid w:val="00765359"/>
    <w:rsid w:val="00771C9B"/>
    <w:rsid w:val="00772468"/>
    <w:rsid w:val="00772C1F"/>
    <w:rsid w:val="00774114"/>
    <w:rsid w:val="007748D1"/>
    <w:rsid w:val="007754F3"/>
    <w:rsid w:val="00782156"/>
    <w:rsid w:val="007910DB"/>
    <w:rsid w:val="007918FA"/>
    <w:rsid w:val="0079224E"/>
    <w:rsid w:val="00795DC2"/>
    <w:rsid w:val="00796159"/>
    <w:rsid w:val="00796BFA"/>
    <w:rsid w:val="007A03B1"/>
    <w:rsid w:val="007A244A"/>
    <w:rsid w:val="007A35FF"/>
    <w:rsid w:val="007A4600"/>
    <w:rsid w:val="007A4986"/>
    <w:rsid w:val="007A5603"/>
    <w:rsid w:val="007A5F50"/>
    <w:rsid w:val="007A74E2"/>
    <w:rsid w:val="007A7FE9"/>
    <w:rsid w:val="007C5F5E"/>
    <w:rsid w:val="007C612E"/>
    <w:rsid w:val="007D0CEE"/>
    <w:rsid w:val="007D2DCB"/>
    <w:rsid w:val="007D5072"/>
    <w:rsid w:val="007D5D69"/>
    <w:rsid w:val="007E0576"/>
    <w:rsid w:val="007E0CDA"/>
    <w:rsid w:val="007E1936"/>
    <w:rsid w:val="007E44C1"/>
    <w:rsid w:val="007F0EE4"/>
    <w:rsid w:val="007F6F4A"/>
    <w:rsid w:val="007F74C5"/>
    <w:rsid w:val="008008CB"/>
    <w:rsid w:val="00802B49"/>
    <w:rsid w:val="00804CC5"/>
    <w:rsid w:val="00807212"/>
    <w:rsid w:val="008121AB"/>
    <w:rsid w:val="0081292F"/>
    <w:rsid w:val="00815034"/>
    <w:rsid w:val="00815F4B"/>
    <w:rsid w:val="00816B0D"/>
    <w:rsid w:val="00817CA9"/>
    <w:rsid w:val="00820532"/>
    <w:rsid w:val="00820DF2"/>
    <w:rsid w:val="00824BF0"/>
    <w:rsid w:val="00825588"/>
    <w:rsid w:val="00826542"/>
    <w:rsid w:val="00826663"/>
    <w:rsid w:val="00827EE9"/>
    <w:rsid w:val="00830EB1"/>
    <w:rsid w:val="0083198A"/>
    <w:rsid w:val="00831B8A"/>
    <w:rsid w:val="00832121"/>
    <w:rsid w:val="00837BDF"/>
    <w:rsid w:val="00842C9A"/>
    <w:rsid w:val="0084317E"/>
    <w:rsid w:val="00845234"/>
    <w:rsid w:val="008507AC"/>
    <w:rsid w:val="008538D3"/>
    <w:rsid w:val="008604A5"/>
    <w:rsid w:val="008610C4"/>
    <w:rsid w:val="00863950"/>
    <w:rsid w:val="008642EC"/>
    <w:rsid w:val="00865313"/>
    <w:rsid w:val="00866B83"/>
    <w:rsid w:val="00867B96"/>
    <w:rsid w:val="008700FE"/>
    <w:rsid w:val="00872804"/>
    <w:rsid w:val="008762E5"/>
    <w:rsid w:val="0088017A"/>
    <w:rsid w:val="00880268"/>
    <w:rsid w:val="008817A4"/>
    <w:rsid w:val="00881E30"/>
    <w:rsid w:val="008825CF"/>
    <w:rsid w:val="00882674"/>
    <w:rsid w:val="00883239"/>
    <w:rsid w:val="00884158"/>
    <w:rsid w:val="00884B9E"/>
    <w:rsid w:val="00885AD8"/>
    <w:rsid w:val="00891979"/>
    <w:rsid w:val="008921CA"/>
    <w:rsid w:val="00897243"/>
    <w:rsid w:val="008A0AD1"/>
    <w:rsid w:val="008A142A"/>
    <w:rsid w:val="008A1D2A"/>
    <w:rsid w:val="008A3660"/>
    <w:rsid w:val="008A3C94"/>
    <w:rsid w:val="008A5D64"/>
    <w:rsid w:val="008A6425"/>
    <w:rsid w:val="008A6CC0"/>
    <w:rsid w:val="008B0A55"/>
    <w:rsid w:val="008B4A9F"/>
    <w:rsid w:val="008B6AA1"/>
    <w:rsid w:val="008C1A03"/>
    <w:rsid w:val="008C35AC"/>
    <w:rsid w:val="008C36FB"/>
    <w:rsid w:val="008C7985"/>
    <w:rsid w:val="008D0686"/>
    <w:rsid w:val="008D2614"/>
    <w:rsid w:val="008D3142"/>
    <w:rsid w:val="008D51BD"/>
    <w:rsid w:val="008D6088"/>
    <w:rsid w:val="008E1EB7"/>
    <w:rsid w:val="008E24D8"/>
    <w:rsid w:val="008E3192"/>
    <w:rsid w:val="008E51A1"/>
    <w:rsid w:val="008E5BB5"/>
    <w:rsid w:val="008E5C7C"/>
    <w:rsid w:val="008E786A"/>
    <w:rsid w:val="008F0DB0"/>
    <w:rsid w:val="008F1D01"/>
    <w:rsid w:val="008F2B35"/>
    <w:rsid w:val="008F504E"/>
    <w:rsid w:val="008F5462"/>
    <w:rsid w:val="008F5EB8"/>
    <w:rsid w:val="00903714"/>
    <w:rsid w:val="00904E7C"/>
    <w:rsid w:val="00905D71"/>
    <w:rsid w:val="0091203C"/>
    <w:rsid w:val="009129B3"/>
    <w:rsid w:val="00914B23"/>
    <w:rsid w:val="00915B6E"/>
    <w:rsid w:val="00917210"/>
    <w:rsid w:val="009174CF"/>
    <w:rsid w:val="00917BAD"/>
    <w:rsid w:val="0092469B"/>
    <w:rsid w:val="00924FF4"/>
    <w:rsid w:val="009266FF"/>
    <w:rsid w:val="00926DDE"/>
    <w:rsid w:val="00927916"/>
    <w:rsid w:val="00927FE2"/>
    <w:rsid w:val="009304E8"/>
    <w:rsid w:val="009316EB"/>
    <w:rsid w:val="0093255E"/>
    <w:rsid w:val="00934586"/>
    <w:rsid w:val="009350F3"/>
    <w:rsid w:val="00935C0F"/>
    <w:rsid w:val="00937C60"/>
    <w:rsid w:val="00937D57"/>
    <w:rsid w:val="00943665"/>
    <w:rsid w:val="00947F77"/>
    <w:rsid w:val="00950BC5"/>
    <w:rsid w:val="00950C60"/>
    <w:rsid w:val="00950D1A"/>
    <w:rsid w:val="00950E2F"/>
    <w:rsid w:val="009560BD"/>
    <w:rsid w:val="00956934"/>
    <w:rsid w:val="00956D54"/>
    <w:rsid w:val="0095765C"/>
    <w:rsid w:val="00957F1D"/>
    <w:rsid w:val="009609E3"/>
    <w:rsid w:val="00961F7B"/>
    <w:rsid w:val="009627A2"/>
    <w:rsid w:val="00965293"/>
    <w:rsid w:val="0096712A"/>
    <w:rsid w:val="00972031"/>
    <w:rsid w:val="00973A16"/>
    <w:rsid w:val="0097523B"/>
    <w:rsid w:val="009808C2"/>
    <w:rsid w:val="00981884"/>
    <w:rsid w:val="00986FF6"/>
    <w:rsid w:val="009903AE"/>
    <w:rsid w:val="0099424D"/>
    <w:rsid w:val="00995378"/>
    <w:rsid w:val="00995DC5"/>
    <w:rsid w:val="009A0076"/>
    <w:rsid w:val="009A0AED"/>
    <w:rsid w:val="009A15DD"/>
    <w:rsid w:val="009A73A4"/>
    <w:rsid w:val="009A77AD"/>
    <w:rsid w:val="009B7AEC"/>
    <w:rsid w:val="009C0327"/>
    <w:rsid w:val="009C0A58"/>
    <w:rsid w:val="009C17B1"/>
    <w:rsid w:val="009D1074"/>
    <w:rsid w:val="009D1556"/>
    <w:rsid w:val="009D22D0"/>
    <w:rsid w:val="009D4E42"/>
    <w:rsid w:val="009D53F8"/>
    <w:rsid w:val="009D5D9D"/>
    <w:rsid w:val="009D648F"/>
    <w:rsid w:val="009E117A"/>
    <w:rsid w:val="009E1C8F"/>
    <w:rsid w:val="009F14EE"/>
    <w:rsid w:val="009F5102"/>
    <w:rsid w:val="009F5AA2"/>
    <w:rsid w:val="009F6ED2"/>
    <w:rsid w:val="009F7C61"/>
    <w:rsid w:val="00A04347"/>
    <w:rsid w:val="00A073C0"/>
    <w:rsid w:val="00A10593"/>
    <w:rsid w:val="00A11D72"/>
    <w:rsid w:val="00A11FE3"/>
    <w:rsid w:val="00A13E9A"/>
    <w:rsid w:val="00A14D87"/>
    <w:rsid w:val="00A15558"/>
    <w:rsid w:val="00A15B07"/>
    <w:rsid w:val="00A161C2"/>
    <w:rsid w:val="00A16FB5"/>
    <w:rsid w:val="00A203CC"/>
    <w:rsid w:val="00A23D8F"/>
    <w:rsid w:val="00A26439"/>
    <w:rsid w:val="00A27A1C"/>
    <w:rsid w:val="00A3038F"/>
    <w:rsid w:val="00A31570"/>
    <w:rsid w:val="00A31FB4"/>
    <w:rsid w:val="00A3220A"/>
    <w:rsid w:val="00A32EBE"/>
    <w:rsid w:val="00A3480C"/>
    <w:rsid w:val="00A3541A"/>
    <w:rsid w:val="00A35B67"/>
    <w:rsid w:val="00A36041"/>
    <w:rsid w:val="00A36DF4"/>
    <w:rsid w:val="00A37411"/>
    <w:rsid w:val="00A41022"/>
    <w:rsid w:val="00A429AC"/>
    <w:rsid w:val="00A42D9C"/>
    <w:rsid w:val="00A4399B"/>
    <w:rsid w:val="00A4449F"/>
    <w:rsid w:val="00A5166D"/>
    <w:rsid w:val="00A51DF4"/>
    <w:rsid w:val="00A53F8B"/>
    <w:rsid w:val="00A55F84"/>
    <w:rsid w:val="00A561FD"/>
    <w:rsid w:val="00A56B28"/>
    <w:rsid w:val="00A57497"/>
    <w:rsid w:val="00A57C83"/>
    <w:rsid w:val="00A62C38"/>
    <w:rsid w:val="00A6390D"/>
    <w:rsid w:val="00A65758"/>
    <w:rsid w:val="00A65B97"/>
    <w:rsid w:val="00A666AD"/>
    <w:rsid w:val="00A673F4"/>
    <w:rsid w:val="00A6759F"/>
    <w:rsid w:val="00A708B8"/>
    <w:rsid w:val="00A7119B"/>
    <w:rsid w:val="00A72D23"/>
    <w:rsid w:val="00A746CC"/>
    <w:rsid w:val="00A766ED"/>
    <w:rsid w:val="00A83AE9"/>
    <w:rsid w:val="00A84A1E"/>
    <w:rsid w:val="00A90833"/>
    <w:rsid w:val="00A91ADD"/>
    <w:rsid w:val="00A956F4"/>
    <w:rsid w:val="00A9606F"/>
    <w:rsid w:val="00A968D2"/>
    <w:rsid w:val="00A96C56"/>
    <w:rsid w:val="00AA038F"/>
    <w:rsid w:val="00AA1267"/>
    <w:rsid w:val="00AA1ED6"/>
    <w:rsid w:val="00AA4249"/>
    <w:rsid w:val="00AA4CBD"/>
    <w:rsid w:val="00AA70BA"/>
    <w:rsid w:val="00AB11FD"/>
    <w:rsid w:val="00AB186C"/>
    <w:rsid w:val="00AB2C52"/>
    <w:rsid w:val="00AB35AD"/>
    <w:rsid w:val="00AB65DB"/>
    <w:rsid w:val="00AB67EC"/>
    <w:rsid w:val="00AC062C"/>
    <w:rsid w:val="00AC0635"/>
    <w:rsid w:val="00AC1C61"/>
    <w:rsid w:val="00AC291D"/>
    <w:rsid w:val="00AC5527"/>
    <w:rsid w:val="00AC5806"/>
    <w:rsid w:val="00AC6240"/>
    <w:rsid w:val="00AC6883"/>
    <w:rsid w:val="00AC6D31"/>
    <w:rsid w:val="00AD14B8"/>
    <w:rsid w:val="00AD1B6B"/>
    <w:rsid w:val="00AD3D7F"/>
    <w:rsid w:val="00AD5E89"/>
    <w:rsid w:val="00AD765B"/>
    <w:rsid w:val="00AE0947"/>
    <w:rsid w:val="00AE52A6"/>
    <w:rsid w:val="00AE5D4E"/>
    <w:rsid w:val="00AE7013"/>
    <w:rsid w:val="00AE78A3"/>
    <w:rsid w:val="00AF2939"/>
    <w:rsid w:val="00AF3A77"/>
    <w:rsid w:val="00AF50E1"/>
    <w:rsid w:val="00AF7088"/>
    <w:rsid w:val="00B04930"/>
    <w:rsid w:val="00B06B09"/>
    <w:rsid w:val="00B10654"/>
    <w:rsid w:val="00B14C12"/>
    <w:rsid w:val="00B14C71"/>
    <w:rsid w:val="00B17797"/>
    <w:rsid w:val="00B217A3"/>
    <w:rsid w:val="00B228F1"/>
    <w:rsid w:val="00B2324F"/>
    <w:rsid w:val="00B24975"/>
    <w:rsid w:val="00B2525E"/>
    <w:rsid w:val="00B2614B"/>
    <w:rsid w:val="00B27807"/>
    <w:rsid w:val="00B30282"/>
    <w:rsid w:val="00B31885"/>
    <w:rsid w:val="00B31B30"/>
    <w:rsid w:val="00B31D9A"/>
    <w:rsid w:val="00B3319A"/>
    <w:rsid w:val="00B34CCF"/>
    <w:rsid w:val="00B353D5"/>
    <w:rsid w:val="00B36689"/>
    <w:rsid w:val="00B369E7"/>
    <w:rsid w:val="00B40EC1"/>
    <w:rsid w:val="00B4365B"/>
    <w:rsid w:val="00B45A02"/>
    <w:rsid w:val="00B520DF"/>
    <w:rsid w:val="00B53DAD"/>
    <w:rsid w:val="00B57676"/>
    <w:rsid w:val="00B6376A"/>
    <w:rsid w:val="00B63ACB"/>
    <w:rsid w:val="00B63CBE"/>
    <w:rsid w:val="00B64508"/>
    <w:rsid w:val="00B72777"/>
    <w:rsid w:val="00B75374"/>
    <w:rsid w:val="00B7550F"/>
    <w:rsid w:val="00B7667D"/>
    <w:rsid w:val="00B77A59"/>
    <w:rsid w:val="00B80B18"/>
    <w:rsid w:val="00B81015"/>
    <w:rsid w:val="00B816D6"/>
    <w:rsid w:val="00B818E1"/>
    <w:rsid w:val="00B85074"/>
    <w:rsid w:val="00B85951"/>
    <w:rsid w:val="00B86742"/>
    <w:rsid w:val="00B86958"/>
    <w:rsid w:val="00B905BA"/>
    <w:rsid w:val="00B9081E"/>
    <w:rsid w:val="00B91DBA"/>
    <w:rsid w:val="00B9361A"/>
    <w:rsid w:val="00B9600C"/>
    <w:rsid w:val="00BA06F0"/>
    <w:rsid w:val="00BA1A22"/>
    <w:rsid w:val="00BA35E4"/>
    <w:rsid w:val="00BA43FB"/>
    <w:rsid w:val="00BA4FEA"/>
    <w:rsid w:val="00BA5828"/>
    <w:rsid w:val="00BA6FD6"/>
    <w:rsid w:val="00BB0BE9"/>
    <w:rsid w:val="00BB7A04"/>
    <w:rsid w:val="00BC0BDF"/>
    <w:rsid w:val="00BC1746"/>
    <w:rsid w:val="00BC22A6"/>
    <w:rsid w:val="00BC2E89"/>
    <w:rsid w:val="00BC34E2"/>
    <w:rsid w:val="00BC3E9E"/>
    <w:rsid w:val="00BC3FB7"/>
    <w:rsid w:val="00BC5B3E"/>
    <w:rsid w:val="00BC6AB7"/>
    <w:rsid w:val="00BC6F50"/>
    <w:rsid w:val="00BC732F"/>
    <w:rsid w:val="00BC7DCD"/>
    <w:rsid w:val="00BD0461"/>
    <w:rsid w:val="00BD063C"/>
    <w:rsid w:val="00BD0771"/>
    <w:rsid w:val="00BD1529"/>
    <w:rsid w:val="00BD1D19"/>
    <w:rsid w:val="00BD1FE2"/>
    <w:rsid w:val="00BD43A7"/>
    <w:rsid w:val="00BD4520"/>
    <w:rsid w:val="00BD7F26"/>
    <w:rsid w:val="00BE2947"/>
    <w:rsid w:val="00BE3A18"/>
    <w:rsid w:val="00BE4BCB"/>
    <w:rsid w:val="00BF4B04"/>
    <w:rsid w:val="00BF6FAE"/>
    <w:rsid w:val="00BF728C"/>
    <w:rsid w:val="00C00846"/>
    <w:rsid w:val="00C00EEF"/>
    <w:rsid w:val="00C0136E"/>
    <w:rsid w:val="00C018BB"/>
    <w:rsid w:val="00C0300D"/>
    <w:rsid w:val="00C033DD"/>
    <w:rsid w:val="00C047E4"/>
    <w:rsid w:val="00C04E7E"/>
    <w:rsid w:val="00C066E8"/>
    <w:rsid w:val="00C06ABC"/>
    <w:rsid w:val="00C07EE1"/>
    <w:rsid w:val="00C10803"/>
    <w:rsid w:val="00C11C62"/>
    <w:rsid w:val="00C15A91"/>
    <w:rsid w:val="00C2055D"/>
    <w:rsid w:val="00C21FB3"/>
    <w:rsid w:val="00C23B8D"/>
    <w:rsid w:val="00C24663"/>
    <w:rsid w:val="00C25727"/>
    <w:rsid w:val="00C304BD"/>
    <w:rsid w:val="00C3081D"/>
    <w:rsid w:val="00C3253E"/>
    <w:rsid w:val="00C32622"/>
    <w:rsid w:val="00C32CC7"/>
    <w:rsid w:val="00C33920"/>
    <w:rsid w:val="00C36477"/>
    <w:rsid w:val="00C3683B"/>
    <w:rsid w:val="00C454BE"/>
    <w:rsid w:val="00C47CF0"/>
    <w:rsid w:val="00C503E1"/>
    <w:rsid w:val="00C52315"/>
    <w:rsid w:val="00C53282"/>
    <w:rsid w:val="00C53F28"/>
    <w:rsid w:val="00C540D2"/>
    <w:rsid w:val="00C60B21"/>
    <w:rsid w:val="00C61718"/>
    <w:rsid w:val="00C62263"/>
    <w:rsid w:val="00C62EB2"/>
    <w:rsid w:val="00C6403D"/>
    <w:rsid w:val="00C6649A"/>
    <w:rsid w:val="00C71952"/>
    <w:rsid w:val="00C731B4"/>
    <w:rsid w:val="00C737D9"/>
    <w:rsid w:val="00C73BCF"/>
    <w:rsid w:val="00C804F8"/>
    <w:rsid w:val="00C82544"/>
    <w:rsid w:val="00C82FB1"/>
    <w:rsid w:val="00C830A9"/>
    <w:rsid w:val="00C83406"/>
    <w:rsid w:val="00C8369C"/>
    <w:rsid w:val="00C84106"/>
    <w:rsid w:val="00C85FE7"/>
    <w:rsid w:val="00C86B10"/>
    <w:rsid w:val="00C87EC1"/>
    <w:rsid w:val="00C93002"/>
    <w:rsid w:val="00CA0078"/>
    <w:rsid w:val="00CA0159"/>
    <w:rsid w:val="00CA0274"/>
    <w:rsid w:val="00CA303D"/>
    <w:rsid w:val="00CA3C35"/>
    <w:rsid w:val="00CA605C"/>
    <w:rsid w:val="00CA6A72"/>
    <w:rsid w:val="00CA7882"/>
    <w:rsid w:val="00CB19C9"/>
    <w:rsid w:val="00CB2B93"/>
    <w:rsid w:val="00CB2CE6"/>
    <w:rsid w:val="00CB33F0"/>
    <w:rsid w:val="00CB5752"/>
    <w:rsid w:val="00CB5DDF"/>
    <w:rsid w:val="00CB5EE7"/>
    <w:rsid w:val="00CC1CEE"/>
    <w:rsid w:val="00CC2E5B"/>
    <w:rsid w:val="00CC3BA1"/>
    <w:rsid w:val="00CC57A3"/>
    <w:rsid w:val="00CC5D8A"/>
    <w:rsid w:val="00CC6A7C"/>
    <w:rsid w:val="00CC7885"/>
    <w:rsid w:val="00CC7AC9"/>
    <w:rsid w:val="00CD0B20"/>
    <w:rsid w:val="00CD1C93"/>
    <w:rsid w:val="00CD28AD"/>
    <w:rsid w:val="00CD3516"/>
    <w:rsid w:val="00CD545D"/>
    <w:rsid w:val="00CD60C1"/>
    <w:rsid w:val="00CD6E44"/>
    <w:rsid w:val="00CE592F"/>
    <w:rsid w:val="00CE5D38"/>
    <w:rsid w:val="00CE65BA"/>
    <w:rsid w:val="00CE72F9"/>
    <w:rsid w:val="00CE776C"/>
    <w:rsid w:val="00CF2C9A"/>
    <w:rsid w:val="00CF4333"/>
    <w:rsid w:val="00CF47E0"/>
    <w:rsid w:val="00CF4826"/>
    <w:rsid w:val="00CF4F7F"/>
    <w:rsid w:val="00CF6DB2"/>
    <w:rsid w:val="00CF6E76"/>
    <w:rsid w:val="00CF703C"/>
    <w:rsid w:val="00CF7ECB"/>
    <w:rsid w:val="00D01675"/>
    <w:rsid w:val="00D01776"/>
    <w:rsid w:val="00D031AE"/>
    <w:rsid w:val="00D034E3"/>
    <w:rsid w:val="00D03DCB"/>
    <w:rsid w:val="00D04D4E"/>
    <w:rsid w:val="00D060EF"/>
    <w:rsid w:val="00D074B3"/>
    <w:rsid w:val="00D07894"/>
    <w:rsid w:val="00D10A6B"/>
    <w:rsid w:val="00D12663"/>
    <w:rsid w:val="00D128C3"/>
    <w:rsid w:val="00D17B6E"/>
    <w:rsid w:val="00D201B6"/>
    <w:rsid w:val="00D208AA"/>
    <w:rsid w:val="00D21FBB"/>
    <w:rsid w:val="00D236D8"/>
    <w:rsid w:val="00D23AAA"/>
    <w:rsid w:val="00D23D23"/>
    <w:rsid w:val="00D25165"/>
    <w:rsid w:val="00D25763"/>
    <w:rsid w:val="00D26A77"/>
    <w:rsid w:val="00D26EC7"/>
    <w:rsid w:val="00D30B75"/>
    <w:rsid w:val="00D317B5"/>
    <w:rsid w:val="00D31A46"/>
    <w:rsid w:val="00D346BF"/>
    <w:rsid w:val="00D358E4"/>
    <w:rsid w:val="00D412FE"/>
    <w:rsid w:val="00D42E71"/>
    <w:rsid w:val="00D44B38"/>
    <w:rsid w:val="00D45C89"/>
    <w:rsid w:val="00D46600"/>
    <w:rsid w:val="00D4729D"/>
    <w:rsid w:val="00D47A86"/>
    <w:rsid w:val="00D5516C"/>
    <w:rsid w:val="00D559FC"/>
    <w:rsid w:val="00D55B33"/>
    <w:rsid w:val="00D6042B"/>
    <w:rsid w:val="00D64E03"/>
    <w:rsid w:val="00D702D3"/>
    <w:rsid w:val="00D70456"/>
    <w:rsid w:val="00D704CB"/>
    <w:rsid w:val="00D72D57"/>
    <w:rsid w:val="00D75BC7"/>
    <w:rsid w:val="00D77ABF"/>
    <w:rsid w:val="00D80E38"/>
    <w:rsid w:val="00D814C4"/>
    <w:rsid w:val="00D8192B"/>
    <w:rsid w:val="00D82702"/>
    <w:rsid w:val="00D828E5"/>
    <w:rsid w:val="00D82C3E"/>
    <w:rsid w:val="00D8352F"/>
    <w:rsid w:val="00D835F6"/>
    <w:rsid w:val="00D877AC"/>
    <w:rsid w:val="00D90647"/>
    <w:rsid w:val="00D90688"/>
    <w:rsid w:val="00D9522C"/>
    <w:rsid w:val="00D9722D"/>
    <w:rsid w:val="00DA04EB"/>
    <w:rsid w:val="00DA0E75"/>
    <w:rsid w:val="00DA35AB"/>
    <w:rsid w:val="00DA38D9"/>
    <w:rsid w:val="00DA4552"/>
    <w:rsid w:val="00DA455F"/>
    <w:rsid w:val="00DA4864"/>
    <w:rsid w:val="00DA53AE"/>
    <w:rsid w:val="00DA6233"/>
    <w:rsid w:val="00DB1184"/>
    <w:rsid w:val="00DB1B46"/>
    <w:rsid w:val="00DB2E96"/>
    <w:rsid w:val="00DB3884"/>
    <w:rsid w:val="00DB53A7"/>
    <w:rsid w:val="00DB5B83"/>
    <w:rsid w:val="00DB76FC"/>
    <w:rsid w:val="00DB781D"/>
    <w:rsid w:val="00DC01B8"/>
    <w:rsid w:val="00DC1078"/>
    <w:rsid w:val="00DC2996"/>
    <w:rsid w:val="00DC3353"/>
    <w:rsid w:val="00DC60D4"/>
    <w:rsid w:val="00DC6947"/>
    <w:rsid w:val="00DD1294"/>
    <w:rsid w:val="00DD24D4"/>
    <w:rsid w:val="00DD6027"/>
    <w:rsid w:val="00DE11C4"/>
    <w:rsid w:val="00DE282F"/>
    <w:rsid w:val="00DE4DAD"/>
    <w:rsid w:val="00DE4E74"/>
    <w:rsid w:val="00DE532F"/>
    <w:rsid w:val="00DE5913"/>
    <w:rsid w:val="00DE6577"/>
    <w:rsid w:val="00DE6CED"/>
    <w:rsid w:val="00DE78F2"/>
    <w:rsid w:val="00DE79A4"/>
    <w:rsid w:val="00DF0C65"/>
    <w:rsid w:val="00DF5DFE"/>
    <w:rsid w:val="00DF65D8"/>
    <w:rsid w:val="00DF6661"/>
    <w:rsid w:val="00E00611"/>
    <w:rsid w:val="00E010C2"/>
    <w:rsid w:val="00E12744"/>
    <w:rsid w:val="00E14D93"/>
    <w:rsid w:val="00E161B3"/>
    <w:rsid w:val="00E17AE6"/>
    <w:rsid w:val="00E20F43"/>
    <w:rsid w:val="00E21F4F"/>
    <w:rsid w:val="00E2322A"/>
    <w:rsid w:val="00E23CE8"/>
    <w:rsid w:val="00E2485C"/>
    <w:rsid w:val="00E26206"/>
    <w:rsid w:val="00E27421"/>
    <w:rsid w:val="00E27604"/>
    <w:rsid w:val="00E277D5"/>
    <w:rsid w:val="00E3368C"/>
    <w:rsid w:val="00E33863"/>
    <w:rsid w:val="00E350F3"/>
    <w:rsid w:val="00E366D3"/>
    <w:rsid w:val="00E37479"/>
    <w:rsid w:val="00E41866"/>
    <w:rsid w:val="00E42240"/>
    <w:rsid w:val="00E42DC6"/>
    <w:rsid w:val="00E442EA"/>
    <w:rsid w:val="00E44AAF"/>
    <w:rsid w:val="00E47A06"/>
    <w:rsid w:val="00E53B97"/>
    <w:rsid w:val="00E57013"/>
    <w:rsid w:val="00E570C2"/>
    <w:rsid w:val="00E62229"/>
    <w:rsid w:val="00E65B05"/>
    <w:rsid w:val="00E667F7"/>
    <w:rsid w:val="00E70A91"/>
    <w:rsid w:val="00E70E92"/>
    <w:rsid w:val="00E7207D"/>
    <w:rsid w:val="00E720AB"/>
    <w:rsid w:val="00E7308A"/>
    <w:rsid w:val="00E75FEE"/>
    <w:rsid w:val="00E81D96"/>
    <w:rsid w:val="00E8549D"/>
    <w:rsid w:val="00E87A47"/>
    <w:rsid w:val="00E90DE8"/>
    <w:rsid w:val="00E91E3C"/>
    <w:rsid w:val="00E92656"/>
    <w:rsid w:val="00E95234"/>
    <w:rsid w:val="00E96B4F"/>
    <w:rsid w:val="00E96B9C"/>
    <w:rsid w:val="00EA2199"/>
    <w:rsid w:val="00EA5E73"/>
    <w:rsid w:val="00EA5F01"/>
    <w:rsid w:val="00EA625A"/>
    <w:rsid w:val="00EA6964"/>
    <w:rsid w:val="00EB0D6C"/>
    <w:rsid w:val="00EB1D01"/>
    <w:rsid w:val="00EB277B"/>
    <w:rsid w:val="00EB2E71"/>
    <w:rsid w:val="00EB6AA3"/>
    <w:rsid w:val="00EC090E"/>
    <w:rsid w:val="00EC0DFB"/>
    <w:rsid w:val="00EC2EE0"/>
    <w:rsid w:val="00EC3D15"/>
    <w:rsid w:val="00EC5291"/>
    <w:rsid w:val="00EC5E3A"/>
    <w:rsid w:val="00EC680A"/>
    <w:rsid w:val="00EC7FEA"/>
    <w:rsid w:val="00ED10DC"/>
    <w:rsid w:val="00ED27C2"/>
    <w:rsid w:val="00ED39FC"/>
    <w:rsid w:val="00ED6F0A"/>
    <w:rsid w:val="00ED7461"/>
    <w:rsid w:val="00ED75C2"/>
    <w:rsid w:val="00ED7A09"/>
    <w:rsid w:val="00EE30E1"/>
    <w:rsid w:val="00EE35F7"/>
    <w:rsid w:val="00EE724C"/>
    <w:rsid w:val="00EF0105"/>
    <w:rsid w:val="00EF172B"/>
    <w:rsid w:val="00EF1ACF"/>
    <w:rsid w:val="00EF2977"/>
    <w:rsid w:val="00EF3FF9"/>
    <w:rsid w:val="00EF5224"/>
    <w:rsid w:val="00EF690C"/>
    <w:rsid w:val="00EF7BFA"/>
    <w:rsid w:val="00F00C26"/>
    <w:rsid w:val="00F00D5E"/>
    <w:rsid w:val="00F01960"/>
    <w:rsid w:val="00F04DFF"/>
    <w:rsid w:val="00F05D6F"/>
    <w:rsid w:val="00F06674"/>
    <w:rsid w:val="00F10298"/>
    <w:rsid w:val="00F102A8"/>
    <w:rsid w:val="00F10B43"/>
    <w:rsid w:val="00F12223"/>
    <w:rsid w:val="00F14708"/>
    <w:rsid w:val="00F173B3"/>
    <w:rsid w:val="00F21D0C"/>
    <w:rsid w:val="00F2272B"/>
    <w:rsid w:val="00F23071"/>
    <w:rsid w:val="00F23B30"/>
    <w:rsid w:val="00F242B0"/>
    <w:rsid w:val="00F25ADD"/>
    <w:rsid w:val="00F25CC2"/>
    <w:rsid w:val="00F25E2F"/>
    <w:rsid w:val="00F25FF6"/>
    <w:rsid w:val="00F26553"/>
    <w:rsid w:val="00F30B79"/>
    <w:rsid w:val="00F316B4"/>
    <w:rsid w:val="00F31BA5"/>
    <w:rsid w:val="00F32CD3"/>
    <w:rsid w:val="00F34032"/>
    <w:rsid w:val="00F40CD1"/>
    <w:rsid w:val="00F42726"/>
    <w:rsid w:val="00F436C5"/>
    <w:rsid w:val="00F46607"/>
    <w:rsid w:val="00F46884"/>
    <w:rsid w:val="00F46E80"/>
    <w:rsid w:val="00F52FF5"/>
    <w:rsid w:val="00F539C8"/>
    <w:rsid w:val="00F578E0"/>
    <w:rsid w:val="00F602F6"/>
    <w:rsid w:val="00F62494"/>
    <w:rsid w:val="00F6374A"/>
    <w:rsid w:val="00F63C68"/>
    <w:rsid w:val="00F64CF2"/>
    <w:rsid w:val="00F652CC"/>
    <w:rsid w:val="00F711D4"/>
    <w:rsid w:val="00F71C78"/>
    <w:rsid w:val="00F73F19"/>
    <w:rsid w:val="00F74FA1"/>
    <w:rsid w:val="00F75424"/>
    <w:rsid w:val="00F83ECB"/>
    <w:rsid w:val="00F8483B"/>
    <w:rsid w:val="00F854CD"/>
    <w:rsid w:val="00F85FDF"/>
    <w:rsid w:val="00F865FD"/>
    <w:rsid w:val="00F8737D"/>
    <w:rsid w:val="00F87644"/>
    <w:rsid w:val="00F90CC5"/>
    <w:rsid w:val="00FA016D"/>
    <w:rsid w:val="00FA0707"/>
    <w:rsid w:val="00FA0AF3"/>
    <w:rsid w:val="00FA0BB5"/>
    <w:rsid w:val="00FA24AB"/>
    <w:rsid w:val="00FA267D"/>
    <w:rsid w:val="00FA274B"/>
    <w:rsid w:val="00FA37AF"/>
    <w:rsid w:val="00FA3EC8"/>
    <w:rsid w:val="00FA57CD"/>
    <w:rsid w:val="00FB09D8"/>
    <w:rsid w:val="00FB0C3D"/>
    <w:rsid w:val="00FB4390"/>
    <w:rsid w:val="00FC193A"/>
    <w:rsid w:val="00FC6126"/>
    <w:rsid w:val="00FC67F8"/>
    <w:rsid w:val="00FD02D1"/>
    <w:rsid w:val="00FD29A4"/>
    <w:rsid w:val="00FE09C5"/>
    <w:rsid w:val="00FE1507"/>
    <w:rsid w:val="00FE35B7"/>
    <w:rsid w:val="00FE416A"/>
    <w:rsid w:val="00FE58BE"/>
    <w:rsid w:val="00FF1362"/>
    <w:rsid w:val="00FF3DE7"/>
    <w:rsid w:val="00FF4602"/>
    <w:rsid w:val="00FF63AE"/>
    <w:rsid w:val="00FF64E5"/>
    <w:rsid w:val="00FF7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8ACFB"/>
  <w15:chartTrackingRefBased/>
  <w15:docId w15:val="{545C861B-4CE3-0044-9904-4A687D8A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spacing w:val="20"/>
      <w:sz w:val="2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line="360" w:lineRule="auto"/>
      <w:jc w:val="right"/>
      <w:outlineLvl w:val="2"/>
    </w:pPr>
    <w:rPr>
      <w:rFonts w:ascii="Trebuchet MS" w:hAnsi="Trebuchet MS"/>
      <w:b/>
      <w:sz w:val="20"/>
      <w:szCs w:val="20"/>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pacing w:val="20"/>
      <w:sz w:val="22"/>
    </w:rPr>
  </w:style>
  <w:style w:type="paragraph" w:styleId="Intestazione">
    <w:name w:val="header"/>
    <w:basedOn w:val="Normale"/>
    <w:link w:val="IntestazioneCarattere"/>
    <w:uiPriority w:val="99"/>
    <w:pPr>
      <w:tabs>
        <w:tab w:val="center" w:pos="4819"/>
        <w:tab w:val="right" w:pos="9638"/>
      </w:tabs>
    </w:pPr>
  </w:style>
  <w:style w:type="paragraph" w:styleId="Corpodeltesto2">
    <w:name w:val="Body Text 2"/>
    <w:basedOn w:val="Normale"/>
    <w:pPr>
      <w:spacing w:after="120" w:line="480" w:lineRule="auto"/>
    </w:pPr>
  </w:style>
  <w:style w:type="paragraph" w:styleId="Rientrocorpodeltesto">
    <w:name w:val="Body Text Indent"/>
    <w:basedOn w:val="Normale"/>
    <w:pPr>
      <w:spacing w:after="120"/>
      <w:ind w:left="283"/>
    </w:pPr>
  </w:style>
  <w:style w:type="paragraph" w:styleId="Corpodeltesto3">
    <w:name w:val="Body Text 3"/>
    <w:basedOn w:val="Normale"/>
    <w:pPr>
      <w:jc w:val="both"/>
    </w:pPr>
    <w:rPr>
      <w:rFonts w:ascii="Trebuchet MS" w:hAnsi="Trebuchet MS"/>
      <w:sz w:val="20"/>
      <w:szCs w:val="20"/>
    </w:rPr>
  </w:style>
  <w:style w:type="paragraph" w:customStyle="1" w:styleId="sche23">
    <w:name w:val="sche2_3"/>
    <w:pPr>
      <w:widowControl w:val="0"/>
      <w:jc w:val="right"/>
    </w:pPr>
    <w:rPr>
      <w:lang w:val="en-US"/>
    </w:rPr>
  </w:style>
  <w:style w:type="paragraph" w:styleId="Testodelblocco">
    <w:name w:val="Block Text"/>
    <w:basedOn w:val="Normale"/>
    <w:pPr>
      <w:ind w:left="284" w:right="284"/>
      <w:jc w:val="both"/>
    </w:pPr>
    <w:rPr>
      <w:rFonts w:ascii="Trebuchet MS" w:hAnsi="Trebuchet MS"/>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sid w:val="00700E4D"/>
    <w:rPr>
      <w:color w:val="0000FF"/>
      <w:u w:val="single"/>
    </w:rPr>
  </w:style>
  <w:style w:type="paragraph" w:styleId="Testonotaapidipagina">
    <w:name w:val="footnote text"/>
    <w:basedOn w:val="Normale"/>
    <w:link w:val="TestonotaapidipaginaCarattere"/>
    <w:rsid w:val="00F14708"/>
    <w:rPr>
      <w:sz w:val="20"/>
      <w:szCs w:val="20"/>
    </w:rPr>
  </w:style>
  <w:style w:type="character" w:styleId="Rimandonotaapidipagina">
    <w:name w:val="footnote reference"/>
    <w:semiHidden/>
    <w:rsid w:val="00F14708"/>
    <w:rPr>
      <w:vertAlign w:val="superscript"/>
    </w:rPr>
  </w:style>
  <w:style w:type="paragraph" w:styleId="NormaleWeb">
    <w:name w:val="Normal (Web)"/>
    <w:basedOn w:val="Normale"/>
    <w:rsid w:val="008642EC"/>
    <w:pPr>
      <w:spacing w:before="100" w:beforeAutospacing="1" w:after="100" w:afterAutospacing="1"/>
    </w:pPr>
  </w:style>
  <w:style w:type="character" w:styleId="Enfasigrassetto">
    <w:name w:val="Strong"/>
    <w:qFormat/>
    <w:rsid w:val="008642EC"/>
    <w:rPr>
      <w:b/>
      <w:bCs/>
    </w:rPr>
  </w:style>
  <w:style w:type="table" w:styleId="Grigliatabella">
    <w:name w:val="Table Grid"/>
    <w:basedOn w:val="Tabellanormale"/>
    <w:rsid w:val="00D9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vvnumart1">
    <w:name w:val="provv_numart1"/>
    <w:rsid w:val="0019488F"/>
    <w:rPr>
      <w:rFonts w:ascii="Verdana" w:hAnsi="Verdana" w:hint="default"/>
      <w:b/>
      <w:bCs/>
    </w:rPr>
  </w:style>
  <w:style w:type="paragraph" w:styleId="Testofumetto">
    <w:name w:val="Balloon Text"/>
    <w:basedOn w:val="Normale"/>
    <w:link w:val="TestofumettoCarattere"/>
    <w:rsid w:val="00F71C78"/>
    <w:rPr>
      <w:rFonts w:ascii="Segoe UI" w:hAnsi="Segoe UI" w:cs="Segoe UI"/>
      <w:sz w:val="18"/>
      <w:szCs w:val="18"/>
    </w:rPr>
  </w:style>
  <w:style w:type="character" w:customStyle="1" w:styleId="TestofumettoCarattere">
    <w:name w:val="Testo fumetto Carattere"/>
    <w:link w:val="Testofumetto"/>
    <w:rsid w:val="00F71C78"/>
    <w:rPr>
      <w:rFonts w:ascii="Segoe UI" w:hAnsi="Segoe UI" w:cs="Segoe UI"/>
      <w:sz w:val="18"/>
      <w:szCs w:val="18"/>
    </w:rPr>
  </w:style>
  <w:style w:type="character" w:styleId="Rimandocommento">
    <w:name w:val="annotation reference"/>
    <w:rsid w:val="00A51DF4"/>
    <w:rPr>
      <w:sz w:val="16"/>
      <w:szCs w:val="16"/>
    </w:rPr>
  </w:style>
  <w:style w:type="paragraph" w:styleId="Testocommento">
    <w:name w:val="annotation text"/>
    <w:basedOn w:val="Normale"/>
    <w:link w:val="TestocommentoCarattere"/>
    <w:rsid w:val="00A51DF4"/>
    <w:rPr>
      <w:sz w:val="20"/>
      <w:szCs w:val="20"/>
    </w:rPr>
  </w:style>
  <w:style w:type="character" w:customStyle="1" w:styleId="TestocommentoCarattere">
    <w:name w:val="Testo commento Carattere"/>
    <w:basedOn w:val="Carpredefinitoparagrafo"/>
    <w:link w:val="Testocommento"/>
    <w:rsid w:val="00A51DF4"/>
  </w:style>
  <w:style w:type="paragraph" w:styleId="Soggettocommento">
    <w:name w:val="annotation subject"/>
    <w:basedOn w:val="Testocommento"/>
    <w:next w:val="Testocommento"/>
    <w:link w:val="SoggettocommentoCarattere"/>
    <w:rsid w:val="00A51DF4"/>
    <w:rPr>
      <w:b/>
      <w:bCs/>
    </w:rPr>
  </w:style>
  <w:style w:type="character" w:customStyle="1" w:styleId="SoggettocommentoCarattere">
    <w:name w:val="Soggetto commento Carattere"/>
    <w:link w:val="Soggettocommento"/>
    <w:rsid w:val="00A51DF4"/>
    <w:rPr>
      <w:b/>
      <w:bCs/>
    </w:rPr>
  </w:style>
  <w:style w:type="paragraph" w:customStyle="1" w:styleId="Standard">
    <w:name w:val="Standard"/>
    <w:rsid w:val="00237070"/>
    <w:pPr>
      <w:suppressAutoHyphens/>
      <w:autoSpaceDN w:val="0"/>
      <w:textAlignment w:val="baseline"/>
    </w:pPr>
    <w:rPr>
      <w:kern w:val="3"/>
      <w:sz w:val="24"/>
      <w:szCs w:val="24"/>
      <w:lang w:eastAsia="zh-CN"/>
    </w:rPr>
  </w:style>
  <w:style w:type="character" w:customStyle="1" w:styleId="IntestazioneCarattere">
    <w:name w:val="Intestazione Carattere"/>
    <w:link w:val="Intestazione"/>
    <w:uiPriority w:val="99"/>
    <w:locked/>
    <w:rsid w:val="00237070"/>
    <w:rPr>
      <w:sz w:val="24"/>
      <w:szCs w:val="24"/>
    </w:rPr>
  </w:style>
  <w:style w:type="paragraph" w:customStyle="1" w:styleId="Default">
    <w:name w:val="Default"/>
    <w:rsid w:val="006933E6"/>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A3480C"/>
    <w:pPr>
      <w:spacing w:after="160" w:line="259" w:lineRule="auto"/>
      <w:ind w:left="720"/>
      <w:contextualSpacing/>
    </w:pPr>
    <w:rPr>
      <w:rFonts w:ascii="Calibri" w:eastAsia="Calibri" w:hAnsi="Calibri"/>
      <w:sz w:val="22"/>
      <w:szCs w:val="22"/>
      <w:lang w:eastAsia="en-US"/>
    </w:rPr>
  </w:style>
  <w:style w:type="paragraph" w:customStyle="1" w:styleId="youthaftitem">
    <w:name w:val="youth.af.t.item"/>
    <w:basedOn w:val="Normale"/>
    <w:rsid w:val="00D6042B"/>
    <w:pPr>
      <w:keepNext/>
      <w:tabs>
        <w:tab w:val="left" w:pos="425"/>
      </w:tabs>
      <w:spacing w:before="80" w:after="60"/>
      <w:ind w:left="142"/>
    </w:pPr>
    <w:rPr>
      <w:rFonts w:ascii="Arial" w:hAnsi="Arial"/>
      <w:noProof/>
      <w:sz w:val="18"/>
      <w:szCs w:val="20"/>
      <w:lang w:val="en-GB" w:eastAsia="en-US"/>
    </w:rPr>
  </w:style>
  <w:style w:type="paragraph" w:customStyle="1" w:styleId="youthaff">
    <w:name w:val="youth.af.f"/>
    <w:basedOn w:val="Normale"/>
    <w:rsid w:val="00D6042B"/>
    <w:pPr>
      <w:keepNext/>
      <w:tabs>
        <w:tab w:val="left" w:pos="284"/>
      </w:tabs>
      <w:spacing w:before="60" w:after="60"/>
    </w:pPr>
    <w:rPr>
      <w:rFonts w:ascii="Arial" w:hAnsi="Arial"/>
      <w:noProof/>
      <w:sz w:val="20"/>
      <w:szCs w:val="20"/>
      <w:lang w:val="en-GB" w:eastAsia="en-US"/>
    </w:rPr>
  </w:style>
  <w:style w:type="paragraph" w:customStyle="1" w:styleId="youthafxdistance">
    <w:name w:val="youth.af.x.distance"/>
    <w:basedOn w:val="Normale"/>
    <w:rsid w:val="00D6042B"/>
    <w:pPr>
      <w:keepNext/>
      <w:tabs>
        <w:tab w:val="left" w:pos="284"/>
      </w:tabs>
      <w:spacing w:before="60" w:after="60"/>
    </w:pPr>
    <w:rPr>
      <w:rFonts w:ascii="Arial" w:hAnsi="Arial"/>
      <w:noProof/>
      <w:sz w:val="20"/>
      <w:szCs w:val="20"/>
      <w:lang w:val="en-GB" w:eastAsia="en-US"/>
    </w:rPr>
  </w:style>
  <w:style w:type="paragraph" w:customStyle="1" w:styleId="youthaf2subtopic">
    <w:name w:val="youth.af.2.subtopic"/>
    <w:basedOn w:val="Normale"/>
    <w:rsid w:val="00D6042B"/>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Normale"/>
    <w:rsid w:val="00D6042B"/>
    <w:pPr>
      <w:keepNext/>
      <w:tabs>
        <w:tab w:val="left" w:pos="284"/>
      </w:tabs>
      <w:spacing w:before="80" w:after="60"/>
    </w:pPr>
    <w:rPr>
      <w:rFonts w:ascii="Arial" w:hAnsi="Arial"/>
      <w:b/>
      <w:noProof/>
      <w:sz w:val="22"/>
      <w:szCs w:val="20"/>
      <w:lang w:val="en-GB" w:eastAsia="en-US"/>
    </w:rPr>
  </w:style>
  <w:style w:type="character" w:customStyle="1" w:styleId="TestonotaapidipaginaCarattere">
    <w:name w:val="Testo nota a piè di pagina Carattere"/>
    <w:link w:val="Testonotaapidipagina"/>
    <w:rsid w:val="00D6042B"/>
  </w:style>
  <w:style w:type="paragraph" w:customStyle="1" w:styleId="youthaf4subcomment">
    <w:name w:val="youth.af.4.subcomment"/>
    <w:basedOn w:val="Normale"/>
    <w:link w:val="youthaf4subcommentChar"/>
    <w:rsid w:val="00D6042B"/>
    <w:pPr>
      <w:keepNext/>
      <w:tabs>
        <w:tab w:val="left" w:pos="284"/>
      </w:tabs>
      <w:spacing w:before="60" w:after="100"/>
    </w:pPr>
    <w:rPr>
      <w:rFonts w:ascii="Arial" w:hAnsi="Arial"/>
      <w:i/>
      <w:noProof/>
      <w:sz w:val="16"/>
      <w:szCs w:val="20"/>
      <w:lang w:val="en-GB" w:eastAsia="en-US"/>
    </w:rPr>
  </w:style>
  <w:style w:type="paragraph" w:customStyle="1" w:styleId="youthaffint">
    <w:name w:val="youth.af.f.int"/>
    <w:basedOn w:val="youthaff"/>
    <w:rsid w:val="00D6042B"/>
    <w:pPr>
      <w:ind w:left="142"/>
    </w:pPr>
  </w:style>
  <w:style w:type="character" w:customStyle="1" w:styleId="youthaf4subcommentChar">
    <w:name w:val="youth.af.4.subcomment Char"/>
    <w:link w:val="youthaf4subcomment"/>
    <w:rsid w:val="00D6042B"/>
    <w:rPr>
      <w:rFonts w:ascii="Arial" w:hAnsi="Arial"/>
      <w:i/>
      <w:noProof/>
      <w:sz w:val="16"/>
      <w:lang w:val="en-GB" w:eastAsia="en-US"/>
    </w:rPr>
  </w:style>
  <w:style w:type="paragraph" w:customStyle="1" w:styleId="youthaf0part">
    <w:name w:val="youth.af.0.part"/>
    <w:basedOn w:val="Normale"/>
    <w:rsid w:val="00D6042B"/>
    <w:pPr>
      <w:keepNext/>
      <w:tabs>
        <w:tab w:val="left" w:pos="284"/>
      </w:tabs>
      <w:spacing w:before="80" w:after="60"/>
    </w:pPr>
    <w:rPr>
      <w:rFonts w:ascii="Arial" w:hAnsi="Arial"/>
      <w:b/>
      <w:noProof/>
      <w:szCs w:val="20"/>
      <w:lang w:val="en-GB" w:eastAsia="en-US"/>
    </w:rPr>
  </w:style>
  <w:style w:type="paragraph" w:customStyle="1" w:styleId="youthaffcent">
    <w:name w:val="youth.af.f.cent"/>
    <w:basedOn w:val="youthaff"/>
    <w:rsid w:val="00D6042B"/>
    <w:pPr>
      <w:jc w:val="center"/>
    </w:pPr>
  </w:style>
  <w:style w:type="paragraph" w:customStyle="1" w:styleId="youthafs">
    <w:name w:val="youth.af.s"/>
    <w:basedOn w:val="Normale"/>
    <w:rsid w:val="00D6042B"/>
    <w:pPr>
      <w:keepNext/>
      <w:tabs>
        <w:tab w:val="left" w:pos="284"/>
      </w:tabs>
      <w:spacing w:before="80" w:after="80"/>
    </w:pPr>
    <w:rPr>
      <w:rFonts w:ascii="Arial" w:hAnsi="Arial"/>
      <w:noProof/>
      <w:sz w:val="16"/>
      <w:szCs w:val="20"/>
      <w:lang w:val="en-GB" w:eastAsia="en-US"/>
    </w:rPr>
  </w:style>
  <w:style w:type="paragraph" w:customStyle="1" w:styleId="youthafscent">
    <w:name w:val="youth.af.s.cent"/>
    <w:basedOn w:val="youthafs"/>
    <w:rsid w:val="00D6042B"/>
    <w:pPr>
      <w:jc w:val="center"/>
    </w:pPr>
  </w:style>
  <w:style w:type="paragraph" w:customStyle="1" w:styleId="TableParagraph">
    <w:name w:val="Table Paragraph"/>
    <w:basedOn w:val="Normale"/>
    <w:uiPriority w:val="1"/>
    <w:qFormat/>
    <w:rsid w:val="00D6042B"/>
    <w:pPr>
      <w:widowControl w:val="0"/>
      <w:autoSpaceDE w:val="0"/>
      <w:autoSpaceDN w:val="0"/>
    </w:pPr>
    <w:rPr>
      <w:rFonts w:ascii="Calibri" w:eastAsia="Calibri" w:hAnsi="Calibri" w:cs="Calibri"/>
      <w:sz w:val="22"/>
      <w:szCs w:val="22"/>
      <w:lang w:bidi="it-IT"/>
    </w:rPr>
  </w:style>
  <w:style w:type="character" w:styleId="Menzionenonrisolta">
    <w:name w:val="Unresolved Mention"/>
    <w:uiPriority w:val="99"/>
    <w:semiHidden/>
    <w:unhideWhenUsed/>
    <w:rsid w:val="00A161C2"/>
    <w:rPr>
      <w:color w:val="605E5C"/>
      <w:shd w:val="clear" w:color="auto" w:fill="E1DFDD"/>
    </w:rPr>
  </w:style>
  <w:style w:type="character" w:customStyle="1" w:styleId="PidipaginaCarattere">
    <w:name w:val="Piè di pagina Carattere"/>
    <w:basedOn w:val="Carpredefinitoparagrafo"/>
    <w:link w:val="Pidipagina"/>
    <w:uiPriority w:val="99"/>
    <w:rsid w:val="00F102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81157">
      <w:bodyDiv w:val="1"/>
      <w:marLeft w:val="0"/>
      <w:marRight w:val="0"/>
      <w:marTop w:val="0"/>
      <w:marBottom w:val="0"/>
      <w:divBdr>
        <w:top w:val="none" w:sz="0" w:space="0" w:color="auto"/>
        <w:left w:val="none" w:sz="0" w:space="0" w:color="auto"/>
        <w:bottom w:val="none" w:sz="0" w:space="0" w:color="auto"/>
        <w:right w:val="none" w:sz="0" w:space="0" w:color="auto"/>
      </w:divBdr>
      <w:divsChild>
        <w:div w:id="1414546499">
          <w:marLeft w:val="0"/>
          <w:marRight w:val="0"/>
          <w:marTop w:val="0"/>
          <w:marBottom w:val="0"/>
          <w:divBdr>
            <w:top w:val="none" w:sz="0" w:space="0" w:color="auto"/>
            <w:left w:val="none" w:sz="0" w:space="0" w:color="auto"/>
            <w:bottom w:val="none" w:sz="0" w:space="0" w:color="auto"/>
            <w:right w:val="none" w:sz="0" w:space="0" w:color="auto"/>
          </w:divBdr>
          <w:divsChild>
            <w:div w:id="298456250">
              <w:marLeft w:val="0"/>
              <w:marRight w:val="0"/>
              <w:marTop w:val="0"/>
              <w:marBottom w:val="0"/>
              <w:divBdr>
                <w:top w:val="none" w:sz="0" w:space="0" w:color="auto"/>
                <w:left w:val="none" w:sz="0" w:space="0" w:color="auto"/>
                <w:bottom w:val="none" w:sz="0" w:space="0" w:color="auto"/>
                <w:right w:val="none" w:sz="0" w:space="0" w:color="auto"/>
              </w:divBdr>
            </w:div>
            <w:div w:id="490409950">
              <w:marLeft w:val="0"/>
              <w:marRight w:val="0"/>
              <w:marTop w:val="0"/>
              <w:marBottom w:val="0"/>
              <w:divBdr>
                <w:top w:val="none" w:sz="0" w:space="0" w:color="auto"/>
                <w:left w:val="none" w:sz="0" w:space="0" w:color="auto"/>
                <w:bottom w:val="none" w:sz="0" w:space="0" w:color="auto"/>
                <w:right w:val="none" w:sz="0" w:space="0" w:color="auto"/>
              </w:divBdr>
            </w:div>
            <w:div w:id="527372489">
              <w:marLeft w:val="0"/>
              <w:marRight w:val="0"/>
              <w:marTop w:val="0"/>
              <w:marBottom w:val="0"/>
              <w:divBdr>
                <w:top w:val="none" w:sz="0" w:space="0" w:color="auto"/>
                <w:left w:val="none" w:sz="0" w:space="0" w:color="auto"/>
                <w:bottom w:val="none" w:sz="0" w:space="0" w:color="auto"/>
                <w:right w:val="none" w:sz="0" w:space="0" w:color="auto"/>
              </w:divBdr>
            </w:div>
            <w:div w:id="719137054">
              <w:marLeft w:val="0"/>
              <w:marRight w:val="0"/>
              <w:marTop w:val="0"/>
              <w:marBottom w:val="0"/>
              <w:divBdr>
                <w:top w:val="none" w:sz="0" w:space="0" w:color="auto"/>
                <w:left w:val="none" w:sz="0" w:space="0" w:color="auto"/>
                <w:bottom w:val="none" w:sz="0" w:space="0" w:color="auto"/>
                <w:right w:val="none" w:sz="0" w:space="0" w:color="auto"/>
              </w:divBdr>
            </w:div>
            <w:div w:id="833031333">
              <w:marLeft w:val="0"/>
              <w:marRight w:val="0"/>
              <w:marTop w:val="0"/>
              <w:marBottom w:val="0"/>
              <w:divBdr>
                <w:top w:val="none" w:sz="0" w:space="0" w:color="auto"/>
                <w:left w:val="none" w:sz="0" w:space="0" w:color="auto"/>
                <w:bottom w:val="none" w:sz="0" w:space="0" w:color="auto"/>
                <w:right w:val="none" w:sz="0" w:space="0" w:color="auto"/>
              </w:divBdr>
            </w:div>
            <w:div w:id="1061714726">
              <w:marLeft w:val="0"/>
              <w:marRight w:val="0"/>
              <w:marTop w:val="0"/>
              <w:marBottom w:val="0"/>
              <w:divBdr>
                <w:top w:val="none" w:sz="0" w:space="0" w:color="auto"/>
                <w:left w:val="none" w:sz="0" w:space="0" w:color="auto"/>
                <w:bottom w:val="none" w:sz="0" w:space="0" w:color="auto"/>
                <w:right w:val="none" w:sz="0" w:space="0" w:color="auto"/>
              </w:divBdr>
            </w:div>
            <w:div w:id="1173643636">
              <w:marLeft w:val="0"/>
              <w:marRight w:val="0"/>
              <w:marTop w:val="0"/>
              <w:marBottom w:val="0"/>
              <w:divBdr>
                <w:top w:val="none" w:sz="0" w:space="0" w:color="auto"/>
                <w:left w:val="none" w:sz="0" w:space="0" w:color="auto"/>
                <w:bottom w:val="none" w:sz="0" w:space="0" w:color="auto"/>
                <w:right w:val="none" w:sz="0" w:space="0" w:color="auto"/>
              </w:divBdr>
            </w:div>
            <w:div w:id="1816682837">
              <w:marLeft w:val="0"/>
              <w:marRight w:val="0"/>
              <w:marTop w:val="0"/>
              <w:marBottom w:val="0"/>
              <w:divBdr>
                <w:top w:val="none" w:sz="0" w:space="0" w:color="auto"/>
                <w:left w:val="none" w:sz="0" w:space="0" w:color="auto"/>
                <w:bottom w:val="none" w:sz="0" w:space="0" w:color="auto"/>
                <w:right w:val="none" w:sz="0" w:space="0" w:color="auto"/>
              </w:divBdr>
            </w:div>
            <w:div w:id="20573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m@scabec.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e-giovani.regione.campani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abec.it/" TargetMode="External"/><Relationship Id="rId5" Type="http://schemas.openxmlformats.org/officeDocument/2006/relationships/numbering" Target="numbering.xml"/><Relationship Id="rId15" Type="http://schemas.openxmlformats.org/officeDocument/2006/relationships/hyperlink" Target="mailto:marina.cavuoto@regione.campania.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e-giovani.regione.campania.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D4A4F7509088459BDBECF2CD8032FB" ma:contentTypeVersion="13" ma:contentTypeDescription="Creare un nuovo documento." ma:contentTypeScope="" ma:versionID="6d6ed724e5d3474c7199e272e84c2cd1">
  <xsd:schema xmlns:xsd="http://www.w3.org/2001/XMLSchema" xmlns:xs="http://www.w3.org/2001/XMLSchema" xmlns:p="http://schemas.microsoft.com/office/2006/metadata/properties" xmlns:ns3="b2a9d763-e826-40b6-9502-fcf50c0deac1" targetNamespace="http://schemas.microsoft.com/office/2006/metadata/properties" ma:root="true" ma:fieldsID="4c6eaa98f61a06a225e40382e8b98438" ns3:_="">
    <xsd:import namespace="b2a9d763-e826-40b6-9502-fcf50c0deac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9d763-e826-40b6-9502-fcf50c0de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a9d763-e826-40b6-9502-fcf50c0dea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BF33-4D3F-4910-A049-A74733CA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9d763-e826-40b6-9502-fcf50c0de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09598-83A0-480A-9B83-EB2C62AAB3B5}">
  <ds:schemaRefs>
    <ds:schemaRef ds:uri="http://schemas.microsoft.com/sharepoint/v3/contenttype/forms"/>
  </ds:schemaRefs>
</ds:datastoreItem>
</file>

<file path=customXml/itemProps3.xml><?xml version="1.0" encoding="utf-8"?>
<ds:datastoreItem xmlns:ds="http://schemas.openxmlformats.org/officeDocument/2006/customXml" ds:itemID="{2E0AAF8D-5881-45C1-8C24-0A4E90BBAFCE}">
  <ds:schemaRefs>
    <ds:schemaRef ds:uri="http://schemas.microsoft.com/office/2006/metadata/properties"/>
    <ds:schemaRef ds:uri="http://schemas.microsoft.com/office/infopath/2007/PartnerControls"/>
    <ds:schemaRef ds:uri="b2a9d763-e826-40b6-9502-fcf50c0deac1"/>
  </ds:schemaRefs>
</ds:datastoreItem>
</file>

<file path=customXml/itemProps4.xml><?xml version="1.0" encoding="utf-8"?>
<ds:datastoreItem xmlns:ds="http://schemas.openxmlformats.org/officeDocument/2006/customXml" ds:itemID="{87E8B070-5F4F-4F01-8423-8171835E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5204</Words>
  <Characters>29668</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34803</CharactersWithSpaces>
  <SharedDoc>false</SharedDoc>
  <HLinks>
    <vt:vector size="42" baseType="variant">
      <vt:variant>
        <vt:i4>5308516</vt:i4>
      </vt:variant>
      <vt:variant>
        <vt:i4>18</vt:i4>
      </vt:variant>
      <vt:variant>
        <vt:i4>0</vt:i4>
      </vt:variant>
      <vt:variant>
        <vt:i4>5</vt:i4>
      </vt:variant>
      <vt:variant>
        <vt:lpwstr>mailto:adandrea@sviluppocampania.it</vt:lpwstr>
      </vt:variant>
      <vt:variant>
        <vt:lpwstr/>
      </vt:variant>
      <vt:variant>
        <vt:i4>8257630</vt:i4>
      </vt:variant>
      <vt:variant>
        <vt:i4>15</vt:i4>
      </vt:variant>
      <vt:variant>
        <vt:i4>0</vt:i4>
      </vt:variant>
      <vt:variant>
        <vt:i4>5</vt:i4>
      </vt:variant>
      <vt:variant>
        <vt:lpwstr>mailto:giuseppe.pagliarulo@regione.campania.it</vt:lpwstr>
      </vt:variant>
      <vt:variant>
        <vt:lpwstr/>
      </vt:variant>
      <vt:variant>
        <vt:i4>2490369</vt:i4>
      </vt:variant>
      <vt:variant>
        <vt:i4>12</vt:i4>
      </vt:variant>
      <vt:variant>
        <vt:i4>0</vt:i4>
      </vt:variant>
      <vt:variant>
        <vt:i4>5</vt:i4>
      </vt:variant>
      <vt:variant>
        <vt:lpwstr>mailto:marina.cavuoto@regione.campania.it</vt:lpwstr>
      </vt:variant>
      <vt:variant>
        <vt:lpwstr/>
      </vt:variant>
      <vt:variant>
        <vt:i4>7209015</vt:i4>
      </vt:variant>
      <vt:variant>
        <vt:i4>9</vt:i4>
      </vt:variant>
      <vt:variant>
        <vt:i4>0</vt:i4>
      </vt:variant>
      <vt:variant>
        <vt:i4>5</vt:i4>
      </vt:variant>
      <vt:variant>
        <vt:lpwstr>http://portale-giovani.regione.campania.it/</vt:lpwstr>
      </vt:variant>
      <vt:variant>
        <vt:lpwstr/>
      </vt:variant>
      <vt:variant>
        <vt:i4>2490369</vt:i4>
      </vt:variant>
      <vt:variant>
        <vt:i4>6</vt:i4>
      </vt:variant>
      <vt:variant>
        <vt:i4>0</vt:i4>
      </vt:variant>
      <vt:variant>
        <vt:i4>5</vt:i4>
      </vt:variant>
      <vt:variant>
        <vt:lpwstr>mailto:marina.cavuoto@regione.campania.it</vt:lpwstr>
      </vt:variant>
      <vt:variant>
        <vt:lpwstr/>
      </vt:variant>
      <vt:variant>
        <vt:i4>7209015</vt:i4>
      </vt:variant>
      <vt:variant>
        <vt:i4>3</vt:i4>
      </vt:variant>
      <vt:variant>
        <vt:i4>0</vt:i4>
      </vt:variant>
      <vt:variant>
        <vt:i4>5</vt:i4>
      </vt:variant>
      <vt:variant>
        <vt:lpwstr>http://portale-giovani.regione.campania.it/</vt:lpwstr>
      </vt:variant>
      <vt:variant>
        <vt:lpwstr/>
      </vt:variant>
      <vt:variant>
        <vt:i4>7209015</vt:i4>
      </vt:variant>
      <vt:variant>
        <vt:i4>0</vt:i4>
      </vt:variant>
      <vt:variant>
        <vt:i4>0</vt:i4>
      </vt:variant>
      <vt:variant>
        <vt:i4>5</vt:i4>
      </vt:variant>
      <vt:variant>
        <vt:lpwstr>http://portale-giovani.regione.campania.it/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GIUSEPPE PAGLIARULO</dc:creator>
  <cp:keywords/>
  <dc:description/>
  <cp:lastModifiedBy>alfonso pagano</cp:lastModifiedBy>
  <cp:revision>9</cp:revision>
  <cp:lastPrinted>2023-04-05T11:09:00Z</cp:lastPrinted>
  <dcterms:created xsi:type="dcterms:W3CDTF">2024-04-24T12:34:00Z</dcterms:created>
  <dcterms:modified xsi:type="dcterms:W3CDTF">2024-04-30T12:13:00Z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0x01010067D4A4F7509088459BDBECF2CD8032FB</vt:lpwstr>
  </property>
</Properties>
</file>